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7429E" w:rsidRPr="00C917F5" w:rsidRDefault="00E7429E" w:rsidP="00E7429E">
      <w:pPr>
        <w:autoSpaceDE w:val="0"/>
        <w:autoSpaceDN w:val="0"/>
        <w:adjustRightInd w:val="0"/>
        <w:spacing w:after="0" w:line="240" w:lineRule="auto"/>
        <w:jc w:val="center"/>
        <w:rPr>
          <w:rFonts w:ascii="Galliard BT" w:hAnsi="Galliard BT"/>
          <w:i/>
          <w:iCs/>
          <w:color w:val="000000"/>
          <w:sz w:val="36"/>
          <w:szCs w:val="36"/>
        </w:rPr>
      </w:pPr>
      <w:bookmarkStart w:id="0" w:name="_GoBack"/>
      <w:bookmarkEnd w:id="0"/>
      <w:r w:rsidRPr="00C917F5">
        <w:rPr>
          <w:rFonts w:ascii="Galliard BT" w:hAnsi="Galliard BT"/>
          <w:i/>
          <w:iCs/>
          <w:color w:val="000000"/>
          <w:sz w:val="36"/>
          <w:szCs w:val="36"/>
        </w:rPr>
        <w:t>Curso Online de Filosofia</w:t>
      </w:r>
    </w:p>
    <w:p w:rsidR="00E7429E" w:rsidRPr="00C917F5" w:rsidRDefault="00E7429E" w:rsidP="00E7429E">
      <w:pPr>
        <w:autoSpaceDE w:val="0"/>
        <w:autoSpaceDN w:val="0"/>
        <w:adjustRightInd w:val="0"/>
        <w:spacing w:after="0" w:line="240" w:lineRule="auto"/>
        <w:jc w:val="center"/>
        <w:rPr>
          <w:rFonts w:ascii="Galliard BT" w:hAnsi="Galliard BT" w:cs="GalliardITCbyBT-Italic"/>
          <w:i/>
          <w:iCs/>
          <w:color w:val="000000"/>
          <w:sz w:val="20"/>
          <w:szCs w:val="20"/>
        </w:rPr>
      </w:pPr>
    </w:p>
    <w:p w:rsidR="00E7429E" w:rsidRPr="00C917F5" w:rsidRDefault="00E7429E" w:rsidP="00E7429E">
      <w:pPr>
        <w:autoSpaceDE w:val="0"/>
        <w:autoSpaceDN w:val="0"/>
        <w:adjustRightInd w:val="0"/>
        <w:spacing w:after="0" w:line="240" w:lineRule="auto"/>
        <w:jc w:val="center"/>
        <w:rPr>
          <w:rFonts w:ascii="Galliard BT" w:hAnsi="Galliard BT" w:cs="GalliardITCbyBT-Roman"/>
          <w:color w:val="000000"/>
          <w:sz w:val="20"/>
          <w:szCs w:val="20"/>
        </w:rPr>
      </w:pPr>
      <w:r w:rsidRPr="00C917F5">
        <w:rPr>
          <w:rFonts w:ascii="Galliard BT" w:hAnsi="Galliard BT" w:cs="GalliardITCbyBT-Roman"/>
          <w:color w:val="000000"/>
          <w:sz w:val="20"/>
          <w:szCs w:val="20"/>
        </w:rPr>
        <w:t>Olavo de Carvalho</w:t>
      </w:r>
    </w:p>
    <w:p w:rsidR="00E7429E" w:rsidRPr="00C917F5" w:rsidRDefault="00E7429E" w:rsidP="00E7429E">
      <w:pPr>
        <w:autoSpaceDE w:val="0"/>
        <w:autoSpaceDN w:val="0"/>
        <w:adjustRightInd w:val="0"/>
        <w:spacing w:after="0" w:line="240" w:lineRule="auto"/>
        <w:jc w:val="center"/>
        <w:rPr>
          <w:rFonts w:ascii="Galliard BT" w:hAnsi="Galliard BT" w:cs="GalliardITCbyBT-Roman"/>
          <w:color w:val="000000"/>
          <w:sz w:val="20"/>
          <w:szCs w:val="20"/>
        </w:rPr>
      </w:pPr>
    </w:p>
    <w:p w:rsidR="00E7429E" w:rsidRPr="00C917F5" w:rsidRDefault="00E7429E" w:rsidP="00E7429E">
      <w:pPr>
        <w:autoSpaceDE w:val="0"/>
        <w:autoSpaceDN w:val="0"/>
        <w:adjustRightInd w:val="0"/>
        <w:spacing w:after="0" w:line="240" w:lineRule="auto"/>
        <w:jc w:val="center"/>
        <w:rPr>
          <w:rFonts w:ascii="Galliard BT" w:hAnsi="Galliard BT" w:cs="GalliardITCbyBT-Roman"/>
          <w:color w:val="000000"/>
          <w:sz w:val="20"/>
          <w:szCs w:val="20"/>
        </w:rPr>
      </w:pPr>
      <w:r w:rsidRPr="00C917F5">
        <w:rPr>
          <w:rFonts w:ascii="Galliard BT" w:hAnsi="Galliard BT" w:cs="GalliardITCbyBT-Roman"/>
          <w:color w:val="000000"/>
          <w:sz w:val="20"/>
          <w:szCs w:val="20"/>
        </w:rPr>
        <w:t>Aula 44</w:t>
      </w:r>
    </w:p>
    <w:p w:rsidR="00E7429E" w:rsidRPr="00C917F5" w:rsidRDefault="00E7429E" w:rsidP="00E7429E">
      <w:pPr>
        <w:autoSpaceDE w:val="0"/>
        <w:autoSpaceDN w:val="0"/>
        <w:adjustRightInd w:val="0"/>
        <w:spacing w:after="0" w:line="240" w:lineRule="auto"/>
        <w:jc w:val="center"/>
        <w:rPr>
          <w:rFonts w:ascii="Galliard BT" w:hAnsi="Galliard BT" w:cs="GalliardITCbyBT-Roman"/>
          <w:color w:val="000000"/>
          <w:sz w:val="20"/>
          <w:szCs w:val="20"/>
        </w:rPr>
      </w:pPr>
      <w:r w:rsidRPr="00C917F5">
        <w:rPr>
          <w:rFonts w:ascii="Galliard BT" w:hAnsi="Galliard BT" w:cs="GalliardITCbyBT-Roman"/>
          <w:color w:val="000000"/>
          <w:sz w:val="20"/>
          <w:szCs w:val="20"/>
        </w:rPr>
        <w:t>06 de fevereiro de 2010</w:t>
      </w:r>
    </w:p>
    <w:p w:rsidR="00E7429E" w:rsidRPr="00C917F5" w:rsidRDefault="00E7429E" w:rsidP="00E7429E">
      <w:pPr>
        <w:autoSpaceDE w:val="0"/>
        <w:autoSpaceDN w:val="0"/>
        <w:adjustRightInd w:val="0"/>
        <w:spacing w:after="0" w:line="240" w:lineRule="auto"/>
        <w:jc w:val="center"/>
        <w:rPr>
          <w:rFonts w:ascii="Galliard BT" w:hAnsi="Galliard BT" w:cs="GalliardITCbyBT-Roman"/>
          <w:color w:val="000000"/>
          <w:sz w:val="20"/>
          <w:szCs w:val="20"/>
        </w:rPr>
      </w:pPr>
    </w:p>
    <w:p w:rsidR="00E7429E" w:rsidRPr="00C917F5" w:rsidRDefault="00E7429E" w:rsidP="00E7429E">
      <w:pPr>
        <w:autoSpaceDE w:val="0"/>
        <w:autoSpaceDN w:val="0"/>
        <w:adjustRightInd w:val="0"/>
        <w:spacing w:after="0" w:line="240" w:lineRule="auto"/>
        <w:jc w:val="center"/>
        <w:rPr>
          <w:rFonts w:ascii="Galliard BT" w:hAnsi="Galliard BT" w:cs="GalliardITCbyBT-Roman"/>
          <w:color w:val="000000"/>
          <w:sz w:val="20"/>
          <w:szCs w:val="20"/>
        </w:rPr>
      </w:pPr>
    </w:p>
    <w:p w:rsidR="00E7429E" w:rsidRPr="00C917F5" w:rsidRDefault="00E7429E" w:rsidP="00E7429E">
      <w:pPr>
        <w:autoSpaceDE w:val="0"/>
        <w:autoSpaceDN w:val="0"/>
        <w:adjustRightInd w:val="0"/>
        <w:spacing w:after="0" w:line="240" w:lineRule="auto"/>
        <w:jc w:val="center"/>
        <w:rPr>
          <w:rFonts w:ascii="Galliard BT" w:hAnsi="Galliard BT" w:cs="GalliardITCbyBT-Roman"/>
          <w:color w:val="000000"/>
          <w:sz w:val="20"/>
          <w:szCs w:val="20"/>
        </w:rPr>
      </w:pPr>
      <w:r w:rsidRPr="00C917F5">
        <w:rPr>
          <w:rFonts w:ascii="Galliard BT" w:hAnsi="Galliard BT" w:cs="Times New Roman"/>
          <w:noProof/>
          <w:sz w:val="24"/>
          <w:szCs w:val="24"/>
          <w:lang w:val="pt-BR"/>
        </w:rPr>
        <w:pict>
          <v:shapetype id="_x0000_t202" coordsize="21600,21600" o:spt="202" path="m,l,21600r21600,l21600,xe">
            <v:stroke joinstyle="miter"/>
            <v:path gradientshapeok="t" o:connecttype="rect"/>
          </v:shapetype>
          <v:shape id="_x0000_s1027" type="#_x0000_t202" style="position:absolute;left:0;text-align:left;margin-left:117.5pt;margin-top:8.6pt;width:260.5pt;height:54.3pt;z-index:251657728;mso-wrap-style:none">
            <v:textbox style="mso-fit-shape-to-text:t">
              <w:txbxContent>
                <w:p w:rsidR="00E7429E" w:rsidRPr="004D5621" w:rsidRDefault="00E7429E" w:rsidP="00E7429E">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E7429E" w:rsidRPr="004D5621" w:rsidRDefault="00E7429E" w:rsidP="00E7429E">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E7429E" w:rsidRPr="004D5621" w:rsidRDefault="00E7429E" w:rsidP="00E7429E">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E7429E" w:rsidRPr="006024DA" w:rsidRDefault="00E7429E" w:rsidP="00E7429E">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 não cite nem divulgue este material.</w:t>
                  </w:r>
                </w:p>
              </w:txbxContent>
            </v:textbox>
            <w10:wrap type="square"/>
          </v:shape>
        </w:pict>
      </w:r>
    </w:p>
    <w:p w:rsidR="00E7429E" w:rsidRPr="00C917F5" w:rsidRDefault="00E7429E" w:rsidP="00E7429E">
      <w:pPr>
        <w:pStyle w:val="Corpodetexto"/>
        <w:spacing w:after="0"/>
        <w:jc w:val="center"/>
        <w:rPr>
          <w:rFonts w:ascii="Galliard BT" w:hAnsi="Galliard BT"/>
          <w:color w:val="FF0000"/>
        </w:rPr>
      </w:pPr>
    </w:p>
    <w:p w:rsidR="00E7429E" w:rsidRPr="00C917F5" w:rsidRDefault="00E7429E" w:rsidP="00E7429E">
      <w:pPr>
        <w:pStyle w:val="Corpodetexto"/>
        <w:spacing w:after="0"/>
        <w:jc w:val="center"/>
        <w:rPr>
          <w:rFonts w:ascii="Galliard BT" w:hAnsi="Galliard BT"/>
          <w:color w:val="FF0000"/>
        </w:rPr>
      </w:pPr>
    </w:p>
    <w:p w:rsidR="00E7429E" w:rsidRPr="00C917F5" w:rsidRDefault="00E7429E" w:rsidP="00E7429E">
      <w:pPr>
        <w:pStyle w:val="western"/>
        <w:spacing w:before="0" w:after="0"/>
        <w:jc w:val="both"/>
        <w:rPr>
          <w:rFonts w:ascii="Galliard BT" w:hAnsi="Galliard BT"/>
        </w:rPr>
      </w:pPr>
    </w:p>
    <w:p w:rsidR="00E7429E" w:rsidRPr="00C917F5" w:rsidRDefault="00E7429E" w:rsidP="00E7429E">
      <w:pPr>
        <w:pStyle w:val="western"/>
        <w:spacing w:before="0" w:after="0"/>
        <w:jc w:val="both"/>
        <w:rPr>
          <w:rFonts w:ascii="Galliard BT" w:hAnsi="Galliard BT"/>
        </w:rPr>
      </w:pPr>
    </w:p>
    <w:p w:rsidR="00792EAC" w:rsidRPr="00C917F5" w:rsidRDefault="00792EAC" w:rsidP="00B43260">
      <w:pPr>
        <w:spacing w:after="0" w:line="240" w:lineRule="auto"/>
        <w:jc w:val="both"/>
        <w:rPr>
          <w:rFonts w:ascii="Galliard BT" w:hAnsi="Galliard BT"/>
          <w:color w:val="000000"/>
          <w:sz w:val="24"/>
          <w:szCs w:val="24"/>
          <w:lang w:val="pt-BR"/>
        </w:rPr>
      </w:pPr>
    </w:p>
    <w:p w:rsidR="00792EAC" w:rsidRPr="00C917F5" w:rsidRDefault="00792EAC" w:rsidP="00B43260">
      <w:pPr>
        <w:spacing w:after="0" w:line="240" w:lineRule="auto"/>
        <w:jc w:val="both"/>
        <w:rPr>
          <w:rFonts w:ascii="Galliard BT" w:hAnsi="Galliard BT"/>
          <w:color w:val="000000"/>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Boa tarde, sejam bem-vindos. Hoje eu queria apronfundar um tema que eu já mencionei há um tempo atrás, mas que me parece muito importante nessa etapa preparatória. Dele vai resultar mais um exercício, que, creio, poderá ser praticado não uma vez ou duas vezes, mas de um certo modo para o resto das suas vidas.</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 xml:space="preserve">Dezessete anos atrás, eu li um livro do economista francês Jean Fourastié, </w:t>
      </w:r>
      <w:r w:rsidRPr="00C917F5">
        <w:rPr>
          <w:rFonts w:ascii="Galliard BT" w:hAnsi="Galliard BT"/>
          <w:i/>
          <w:sz w:val="24"/>
          <w:szCs w:val="24"/>
          <w:lang w:val="pt-BR"/>
        </w:rPr>
        <w:t>Les Conditions de l'esprit scientifique</w:t>
      </w:r>
      <w:r w:rsidRPr="00C917F5">
        <w:rPr>
          <w:rFonts w:ascii="Galliard BT" w:hAnsi="Galliard BT"/>
          <w:sz w:val="24"/>
          <w:szCs w:val="24"/>
          <w:lang w:val="pt-BR"/>
        </w:rPr>
        <w:t xml:space="preserve">, </w:t>
      </w:r>
      <w:r w:rsidRPr="00C917F5">
        <w:rPr>
          <w:rFonts w:ascii="Galliard BT" w:hAnsi="Galliard BT"/>
          <w:i/>
          <w:sz w:val="24"/>
          <w:szCs w:val="24"/>
          <w:lang w:val="pt-BR"/>
        </w:rPr>
        <w:t>As condições do expírito científico</w:t>
      </w:r>
      <w:r w:rsidRPr="00C917F5">
        <w:rPr>
          <w:rFonts w:ascii="Galliard BT" w:hAnsi="Galliard BT"/>
          <w:sz w:val="24"/>
          <w:szCs w:val="24"/>
          <w:lang w:val="pt-BR"/>
        </w:rPr>
        <w:t>. O livro, embora tenha uma série de erros e equívocos, foi muito útil porque me chamou a atenção para o fenômeno mais óbvio, onipresente e menos reparado do mundo, que é o fenômeno da ignorância. Fourastié dá um peso positiv</w:t>
      </w:r>
      <w:r w:rsidR="00BA0F6D" w:rsidRPr="00C917F5">
        <w:rPr>
          <w:rFonts w:ascii="Galliard BT" w:hAnsi="Galliard BT"/>
          <w:sz w:val="24"/>
          <w:szCs w:val="24"/>
          <w:lang w:val="pt-BR"/>
        </w:rPr>
        <w:t xml:space="preserve">o à noção da ignorância </w:t>
      </w:r>
      <w:r w:rsidRPr="00C917F5">
        <w:rPr>
          <w:rFonts w:ascii="Galliard BT" w:hAnsi="Galliard BT"/>
          <w:sz w:val="24"/>
          <w:szCs w:val="24"/>
          <w:lang w:val="pt-BR"/>
        </w:rPr>
        <w:t xml:space="preserve">e isto constitui realmente a única coisa que tem importância neste livro. Fora disso, o autor demonstra até mesmo uma incompreensão do fenômeno de ignorância científica que ele mesmo está analisando. Mais tarde </w:t>
      </w:r>
      <w:r w:rsidR="003A1A00" w:rsidRPr="00C917F5">
        <w:rPr>
          <w:rFonts w:ascii="Galliard BT" w:hAnsi="Galliard BT"/>
          <w:sz w:val="24"/>
          <w:szCs w:val="24"/>
          <w:lang w:val="pt-BR"/>
        </w:rPr>
        <w:t>veremos</w:t>
      </w:r>
      <w:r w:rsidRPr="00C917F5">
        <w:rPr>
          <w:rFonts w:ascii="Galliard BT" w:hAnsi="Galliard BT"/>
          <w:sz w:val="24"/>
          <w:szCs w:val="24"/>
          <w:lang w:val="pt-BR"/>
        </w:rPr>
        <w:t xml:space="preserve"> is</w:t>
      </w:r>
      <w:r w:rsidR="003A1A00" w:rsidRPr="00C917F5">
        <w:rPr>
          <w:rFonts w:ascii="Galliard BT" w:hAnsi="Galliard BT"/>
          <w:sz w:val="24"/>
          <w:szCs w:val="24"/>
          <w:lang w:val="pt-BR"/>
        </w:rPr>
        <w:t>s</w:t>
      </w:r>
      <w:r w:rsidRPr="00C917F5">
        <w:rPr>
          <w:rFonts w:ascii="Galliard BT" w:hAnsi="Galliard BT"/>
          <w:sz w:val="24"/>
          <w:szCs w:val="24"/>
          <w:lang w:val="pt-BR"/>
        </w:rPr>
        <w:t xml:space="preserve">o. </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 xml:space="preserve">Mas o que importa é que, ao chamar a atenção para </w:t>
      </w:r>
      <w:r w:rsidR="00D476E5" w:rsidRPr="00C917F5">
        <w:rPr>
          <w:rFonts w:ascii="Galliard BT" w:hAnsi="Galliard BT"/>
          <w:sz w:val="24"/>
          <w:szCs w:val="24"/>
          <w:lang w:val="pt-BR"/>
        </w:rPr>
        <w:t>esse problema,</w:t>
      </w:r>
      <w:r w:rsidRPr="00C917F5">
        <w:rPr>
          <w:rFonts w:ascii="Galliard BT" w:hAnsi="Galliard BT"/>
          <w:sz w:val="24"/>
          <w:szCs w:val="24"/>
          <w:lang w:val="pt-BR"/>
        </w:rPr>
        <w:t xml:space="preserve"> ele chega até mesmo a falar em uma ciência da ignorância</w:t>
      </w:r>
      <w:r w:rsidR="00B752FF" w:rsidRPr="00C917F5">
        <w:rPr>
          <w:rFonts w:ascii="Galliard BT" w:hAnsi="Galliard BT"/>
          <w:sz w:val="24"/>
          <w:szCs w:val="24"/>
          <w:lang w:val="pt-BR"/>
        </w:rPr>
        <w:t xml:space="preserve"> —</w:t>
      </w:r>
      <w:r w:rsidRPr="00C917F5">
        <w:rPr>
          <w:rFonts w:ascii="Galliard BT" w:hAnsi="Galliard BT"/>
          <w:sz w:val="24"/>
          <w:szCs w:val="24"/>
          <w:lang w:val="pt-BR"/>
        </w:rPr>
        <w:t xml:space="preserve"> não no sentido do Rui Barbosa, que dizia que via tantos idiotas subindo na vida que estava começando a </w:t>
      </w:r>
      <w:r w:rsidR="00BA0F6D" w:rsidRPr="00C917F5">
        <w:rPr>
          <w:rFonts w:ascii="Galliard BT" w:hAnsi="Galliard BT"/>
          <w:sz w:val="24"/>
          <w:szCs w:val="24"/>
          <w:lang w:val="pt-BR"/>
        </w:rPr>
        <w:t>desconfiar</w:t>
      </w:r>
      <w:r w:rsidRPr="00C917F5">
        <w:rPr>
          <w:rFonts w:ascii="Galliard BT" w:hAnsi="Galliard BT"/>
          <w:sz w:val="24"/>
          <w:szCs w:val="24"/>
          <w:lang w:val="pt-BR"/>
        </w:rPr>
        <w:t xml:space="preserve"> que a idiotice era uma ciência</w:t>
      </w:r>
      <w:r w:rsidR="003A59F5" w:rsidRPr="00C917F5">
        <w:rPr>
          <w:rFonts w:ascii="Galliard BT" w:hAnsi="Galliard BT"/>
          <w:sz w:val="24"/>
          <w:szCs w:val="24"/>
          <w:lang w:val="pt-BR"/>
        </w:rPr>
        <w:t xml:space="preserve">, </w:t>
      </w:r>
      <w:r w:rsidRPr="00C917F5">
        <w:rPr>
          <w:rFonts w:ascii="Galliard BT" w:hAnsi="Galliard BT"/>
          <w:sz w:val="24"/>
          <w:szCs w:val="24"/>
          <w:lang w:val="pt-BR"/>
        </w:rPr>
        <w:t xml:space="preserve">mas no sentido bruto, daquilo que você não sabe. </w:t>
      </w:r>
      <w:r w:rsidR="00BA0F6D" w:rsidRPr="00C917F5">
        <w:rPr>
          <w:rFonts w:ascii="Galliard BT" w:hAnsi="Galliard BT"/>
          <w:sz w:val="24"/>
          <w:szCs w:val="24"/>
          <w:lang w:val="pt-BR"/>
        </w:rPr>
        <w:t>Ao</w:t>
      </w:r>
      <w:r w:rsidRPr="00C917F5">
        <w:rPr>
          <w:rFonts w:ascii="Galliard BT" w:hAnsi="Galliard BT"/>
          <w:sz w:val="24"/>
          <w:szCs w:val="24"/>
          <w:lang w:val="pt-BR"/>
        </w:rPr>
        <w:t xml:space="preserve"> examina</w:t>
      </w:r>
      <w:r w:rsidR="00BA0F6D" w:rsidRPr="00C917F5">
        <w:rPr>
          <w:rFonts w:ascii="Galliard BT" w:hAnsi="Galliard BT"/>
          <w:sz w:val="24"/>
          <w:szCs w:val="24"/>
          <w:lang w:val="pt-BR"/>
        </w:rPr>
        <w:t>rmos</w:t>
      </w:r>
      <w:r w:rsidRPr="00C917F5">
        <w:rPr>
          <w:rFonts w:ascii="Galliard BT" w:hAnsi="Galliard BT"/>
          <w:sz w:val="24"/>
          <w:szCs w:val="24"/>
          <w:lang w:val="pt-BR"/>
        </w:rPr>
        <w:t xml:space="preserve"> o panorama das ciênci</w:t>
      </w:r>
      <w:r w:rsidR="00BA0F6D" w:rsidRPr="00C917F5">
        <w:rPr>
          <w:rFonts w:ascii="Galliard BT" w:hAnsi="Galliard BT"/>
          <w:sz w:val="24"/>
          <w:szCs w:val="24"/>
          <w:lang w:val="pt-BR"/>
        </w:rPr>
        <w:t>as contemporâneas temos a</w:t>
      </w:r>
      <w:r w:rsidRPr="00C917F5">
        <w:rPr>
          <w:rFonts w:ascii="Galliard BT" w:hAnsi="Galliard BT"/>
          <w:sz w:val="24"/>
          <w:szCs w:val="24"/>
          <w:lang w:val="pt-BR"/>
        </w:rPr>
        <w:t xml:space="preserve"> impressão de uma </w:t>
      </w:r>
      <w:r w:rsidR="00BA0F6D" w:rsidRPr="00C917F5">
        <w:rPr>
          <w:rFonts w:ascii="Galliard BT" w:hAnsi="Galliard BT"/>
          <w:sz w:val="24"/>
          <w:szCs w:val="24"/>
          <w:lang w:val="pt-BR"/>
        </w:rPr>
        <w:t>enorme</w:t>
      </w:r>
      <w:r w:rsidRPr="00C917F5">
        <w:rPr>
          <w:rFonts w:ascii="Galliard BT" w:hAnsi="Galliard BT"/>
          <w:sz w:val="24"/>
          <w:szCs w:val="24"/>
          <w:lang w:val="pt-BR"/>
        </w:rPr>
        <w:t xml:space="preserve"> riqueza de conhecimento, sobretudo porque se manifesta em </w:t>
      </w:r>
      <w:r w:rsidR="00BA0F6D" w:rsidRPr="00C917F5">
        <w:rPr>
          <w:rFonts w:ascii="Galliard BT" w:hAnsi="Galliard BT"/>
          <w:sz w:val="24"/>
          <w:szCs w:val="24"/>
          <w:lang w:val="pt-BR"/>
        </w:rPr>
        <w:t xml:space="preserve">uma infinidade de registros (livros, </w:t>
      </w:r>
      <w:r w:rsidRPr="00C917F5">
        <w:rPr>
          <w:rFonts w:ascii="Galliard BT" w:hAnsi="Galliard BT"/>
          <w:sz w:val="24"/>
          <w:szCs w:val="24"/>
          <w:lang w:val="pt-BR"/>
        </w:rPr>
        <w:t xml:space="preserve">publicações científicas, bibliotecas, </w:t>
      </w:r>
      <w:r w:rsidR="00BA0F6D" w:rsidRPr="00C917F5">
        <w:rPr>
          <w:rFonts w:ascii="Galliard BT" w:hAnsi="Galliard BT"/>
          <w:sz w:val="24"/>
          <w:szCs w:val="24"/>
          <w:lang w:val="pt-BR"/>
        </w:rPr>
        <w:t>arquivos</w:t>
      </w:r>
      <w:r w:rsidR="00B43260" w:rsidRPr="00C917F5">
        <w:rPr>
          <w:rFonts w:ascii="Galliard BT" w:hAnsi="Galliard BT"/>
          <w:sz w:val="24"/>
          <w:szCs w:val="24"/>
          <w:lang w:val="pt-BR"/>
        </w:rPr>
        <w:t xml:space="preserve"> etc</w:t>
      </w:r>
      <w:r w:rsidR="00BA0F6D" w:rsidRPr="00C917F5">
        <w:rPr>
          <w:rFonts w:ascii="Galliard BT" w:hAnsi="Galliard BT"/>
          <w:sz w:val="24"/>
          <w:szCs w:val="24"/>
          <w:lang w:val="pt-BR"/>
        </w:rPr>
        <w:t>.)</w:t>
      </w:r>
      <w:r w:rsidRPr="00C917F5">
        <w:rPr>
          <w:rFonts w:ascii="Galliard BT" w:hAnsi="Galliard BT"/>
          <w:sz w:val="24"/>
          <w:szCs w:val="24"/>
          <w:lang w:val="pt-BR"/>
        </w:rPr>
        <w:t xml:space="preserve"> que se tornam totalmente inabarcáveis.</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 xml:space="preserve">Mas nós poderíamos perguntar: em que medida um conjunto de registros inacessíveis ao ser humano constituem conhecimento? Se é </w:t>
      </w:r>
      <w:r w:rsidR="00BA0F6D" w:rsidRPr="00C917F5">
        <w:rPr>
          <w:rFonts w:ascii="Galliard BT" w:hAnsi="Galliard BT"/>
          <w:sz w:val="24"/>
          <w:szCs w:val="24"/>
          <w:lang w:val="pt-BR"/>
        </w:rPr>
        <w:t>algo</w:t>
      </w:r>
      <w:r w:rsidRPr="00C917F5">
        <w:rPr>
          <w:rFonts w:ascii="Galliard BT" w:hAnsi="Galliard BT"/>
          <w:sz w:val="24"/>
          <w:szCs w:val="24"/>
          <w:lang w:val="pt-BR"/>
        </w:rPr>
        <w:t xml:space="preserve"> que ninguém pode conhecer na sua totalidade, então aquilo não é propriamente conhecimento. </w:t>
      </w:r>
      <w:r w:rsidR="00BA0F6D" w:rsidRPr="00C917F5">
        <w:rPr>
          <w:rFonts w:ascii="Galliard BT" w:hAnsi="Galliard BT"/>
          <w:sz w:val="24"/>
          <w:szCs w:val="24"/>
          <w:lang w:val="pt-BR"/>
        </w:rPr>
        <w:t>Pelo seu volume, e</w:t>
      </w:r>
      <w:r w:rsidRPr="00C917F5">
        <w:rPr>
          <w:rFonts w:ascii="Galliard BT" w:hAnsi="Galliard BT"/>
          <w:sz w:val="24"/>
          <w:szCs w:val="24"/>
          <w:lang w:val="pt-BR"/>
        </w:rPr>
        <w:t>stes registros se tornam</w:t>
      </w:r>
      <w:r w:rsidR="00BA0F6D" w:rsidRPr="00C917F5">
        <w:rPr>
          <w:rFonts w:ascii="Galliard BT" w:hAnsi="Galliard BT"/>
          <w:sz w:val="24"/>
          <w:szCs w:val="24"/>
          <w:lang w:val="pt-BR"/>
        </w:rPr>
        <w:t xml:space="preserve">, </w:t>
      </w:r>
      <w:r w:rsidRPr="00C917F5">
        <w:rPr>
          <w:rFonts w:ascii="Galliard BT" w:hAnsi="Galliard BT"/>
          <w:sz w:val="24"/>
          <w:szCs w:val="24"/>
          <w:lang w:val="pt-BR"/>
        </w:rPr>
        <w:t>para a inteligência do indivíduo, uma coisa tão opaca quanto</w:t>
      </w:r>
      <w:r w:rsidR="00BA0F6D" w:rsidRPr="00C917F5">
        <w:rPr>
          <w:rFonts w:ascii="Galliard BT" w:hAnsi="Galliard BT"/>
          <w:sz w:val="24"/>
          <w:szCs w:val="24"/>
          <w:lang w:val="pt-BR"/>
        </w:rPr>
        <w:t xml:space="preserve"> o próprio mundo físico</w:t>
      </w:r>
      <w:r w:rsidRPr="00C917F5">
        <w:rPr>
          <w:rFonts w:ascii="Galliard BT" w:hAnsi="Galliard BT"/>
          <w:sz w:val="24"/>
          <w:szCs w:val="24"/>
          <w:lang w:val="pt-BR"/>
        </w:rPr>
        <w:t>.</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O mundo físico em torno, ávores, pedras, bosques, animais etc. é também uma coleção de registros de conhec</w:t>
      </w:r>
      <w:r w:rsidR="00BA0F6D" w:rsidRPr="00C917F5">
        <w:rPr>
          <w:rFonts w:ascii="Galliard BT" w:hAnsi="Galliard BT"/>
          <w:sz w:val="24"/>
          <w:szCs w:val="24"/>
          <w:lang w:val="pt-BR"/>
        </w:rPr>
        <w:t xml:space="preserve">imento. O que um cientista faz </w:t>
      </w:r>
      <w:r w:rsidRPr="00C917F5">
        <w:rPr>
          <w:rFonts w:ascii="Galliard BT" w:hAnsi="Galliard BT"/>
          <w:sz w:val="24"/>
          <w:szCs w:val="24"/>
          <w:lang w:val="pt-BR"/>
        </w:rPr>
        <w:t>ao inve</w:t>
      </w:r>
      <w:r w:rsidR="00BA0F6D" w:rsidRPr="00C917F5">
        <w:rPr>
          <w:rFonts w:ascii="Galliard BT" w:hAnsi="Galliard BT"/>
          <w:sz w:val="24"/>
          <w:szCs w:val="24"/>
          <w:lang w:val="pt-BR"/>
        </w:rPr>
        <w:t xml:space="preserve">stigar qualquer destes objetos </w:t>
      </w:r>
      <w:r w:rsidRPr="00C917F5">
        <w:rPr>
          <w:rFonts w:ascii="Galliard BT" w:hAnsi="Galliard BT"/>
          <w:sz w:val="24"/>
          <w:szCs w:val="24"/>
          <w:lang w:val="pt-BR"/>
        </w:rPr>
        <w:t xml:space="preserve">não é nada mais do que decifrar esses </w:t>
      </w:r>
      <w:r w:rsidR="00BA0F6D" w:rsidRPr="00C917F5">
        <w:rPr>
          <w:rFonts w:ascii="Galliard BT" w:hAnsi="Galliard BT"/>
          <w:sz w:val="24"/>
          <w:szCs w:val="24"/>
          <w:lang w:val="pt-BR"/>
        </w:rPr>
        <w:t>registros que estão embutidos no próprio</w:t>
      </w:r>
      <w:r w:rsidRPr="00C917F5">
        <w:rPr>
          <w:rFonts w:ascii="Galliard BT" w:hAnsi="Galliard BT"/>
          <w:sz w:val="24"/>
          <w:szCs w:val="24"/>
          <w:lang w:val="pt-BR"/>
        </w:rPr>
        <w:t xml:space="preserve"> </w:t>
      </w:r>
      <w:r w:rsidR="00BA0F6D" w:rsidRPr="00C917F5">
        <w:rPr>
          <w:rFonts w:ascii="Galliard BT" w:hAnsi="Galliard BT"/>
          <w:sz w:val="24"/>
          <w:szCs w:val="24"/>
          <w:lang w:val="pt-BR"/>
        </w:rPr>
        <w:t>objeto: a</w:t>
      </w:r>
      <w:r w:rsidRPr="00C917F5">
        <w:rPr>
          <w:rFonts w:ascii="Galliard BT" w:hAnsi="Galliard BT"/>
          <w:sz w:val="24"/>
          <w:szCs w:val="24"/>
          <w:lang w:val="pt-BR"/>
        </w:rPr>
        <w:t xml:space="preserve"> estrutura </w:t>
      </w:r>
      <w:r w:rsidR="00304C18" w:rsidRPr="00C917F5">
        <w:rPr>
          <w:rFonts w:ascii="Galliard BT" w:hAnsi="Galliard BT"/>
          <w:sz w:val="24"/>
          <w:szCs w:val="24"/>
          <w:lang w:val="pt-BR"/>
        </w:rPr>
        <w:t>de um</w:t>
      </w:r>
      <w:r w:rsidRPr="00C917F5">
        <w:rPr>
          <w:rFonts w:ascii="Galliard BT" w:hAnsi="Galliard BT"/>
          <w:sz w:val="24"/>
          <w:szCs w:val="24"/>
          <w:lang w:val="pt-BR"/>
        </w:rPr>
        <w:t xml:space="preserve"> mineral está embutida no</w:t>
      </w:r>
      <w:r w:rsidR="00304C18" w:rsidRPr="00C917F5">
        <w:rPr>
          <w:rFonts w:ascii="Galliard BT" w:hAnsi="Galliard BT"/>
          <w:sz w:val="24"/>
          <w:szCs w:val="24"/>
          <w:lang w:val="pt-BR"/>
        </w:rPr>
        <w:t xml:space="preserve"> mineral</w:t>
      </w:r>
      <w:r w:rsidRPr="00C917F5">
        <w:rPr>
          <w:rFonts w:ascii="Galliard BT" w:hAnsi="Galliard BT"/>
          <w:sz w:val="24"/>
          <w:szCs w:val="24"/>
          <w:lang w:val="pt-BR"/>
        </w:rPr>
        <w:t>, as regras da fisiologia de um anima</w:t>
      </w:r>
      <w:r w:rsidR="00BA0F6D" w:rsidRPr="00C917F5">
        <w:rPr>
          <w:rFonts w:ascii="Galliard BT" w:hAnsi="Galliard BT"/>
          <w:sz w:val="24"/>
          <w:szCs w:val="24"/>
          <w:lang w:val="pt-BR"/>
        </w:rPr>
        <w:t>l estão embutidas no corpo do</w:t>
      </w:r>
      <w:r w:rsidRPr="00C917F5">
        <w:rPr>
          <w:rFonts w:ascii="Galliard BT" w:hAnsi="Galliard BT"/>
          <w:sz w:val="24"/>
          <w:szCs w:val="24"/>
          <w:lang w:val="pt-BR"/>
        </w:rPr>
        <w:t xml:space="preserve"> animal e assim por diante. </w:t>
      </w:r>
      <w:r w:rsidR="00BA0F6D" w:rsidRPr="00C917F5">
        <w:rPr>
          <w:rFonts w:ascii="Galliard BT" w:hAnsi="Galliard BT"/>
          <w:sz w:val="24"/>
          <w:szCs w:val="24"/>
          <w:lang w:val="pt-BR"/>
        </w:rPr>
        <w:t>Q</w:t>
      </w:r>
      <w:r w:rsidRPr="00C917F5">
        <w:rPr>
          <w:rFonts w:ascii="Galliard BT" w:hAnsi="Galliard BT"/>
          <w:sz w:val="24"/>
          <w:szCs w:val="24"/>
          <w:lang w:val="pt-BR"/>
        </w:rPr>
        <w:t>ualquer estudo da natureza não é senão uma decifração de registros naturais.</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BA0F6D"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Quando</w:t>
      </w:r>
      <w:r w:rsidR="00792EAC" w:rsidRPr="00C917F5">
        <w:rPr>
          <w:rFonts w:ascii="Galliard BT" w:hAnsi="Galliard BT"/>
          <w:sz w:val="24"/>
          <w:szCs w:val="24"/>
          <w:lang w:val="pt-BR"/>
        </w:rPr>
        <w:t xml:space="preserve"> estudamos </w:t>
      </w:r>
      <w:r w:rsidRPr="00C917F5">
        <w:rPr>
          <w:rFonts w:ascii="Galliard BT" w:hAnsi="Galliard BT"/>
          <w:sz w:val="24"/>
          <w:szCs w:val="24"/>
          <w:lang w:val="pt-BR"/>
        </w:rPr>
        <w:t>h</w:t>
      </w:r>
      <w:r w:rsidR="00304C18" w:rsidRPr="00C917F5">
        <w:rPr>
          <w:rFonts w:ascii="Galliard BT" w:hAnsi="Galliard BT"/>
          <w:sz w:val="24"/>
          <w:szCs w:val="24"/>
          <w:lang w:val="pt-BR"/>
        </w:rPr>
        <w:t>istória</w:t>
      </w:r>
      <w:r w:rsidR="00792EAC" w:rsidRPr="00C917F5">
        <w:rPr>
          <w:rFonts w:ascii="Galliard BT" w:hAnsi="Galliard BT"/>
          <w:sz w:val="24"/>
          <w:szCs w:val="24"/>
          <w:lang w:val="pt-BR"/>
        </w:rPr>
        <w:t xml:space="preserve"> nós também estamos decifrando registros. São textos, monumentos, edifícios, obras de arte, música</w:t>
      </w:r>
      <w:r w:rsidRPr="00C917F5">
        <w:rPr>
          <w:rFonts w:ascii="Galliard BT" w:hAnsi="Galliard BT"/>
          <w:sz w:val="24"/>
          <w:szCs w:val="24"/>
          <w:lang w:val="pt-BR"/>
        </w:rPr>
        <w:t>s</w:t>
      </w:r>
      <w:r w:rsidR="00792EAC" w:rsidRPr="00C917F5">
        <w:rPr>
          <w:rFonts w:ascii="Galliard BT" w:hAnsi="Galliard BT"/>
          <w:sz w:val="24"/>
          <w:szCs w:val="24"/>
          <w:lang w:val="pt-BR"/>
        </w:rPr>
        <w:t xml:space="preserve">, documentos em geral. Estes documentos não são registros naturais, são registros humanos, artificiais, e estudar </w:t>
      </w:r>
      <w:r w:rsidR="00304C18" w:rsidRPr="00C917F5">
        <w:rPr>
          <w:rFonts w:ascii="Galliard BT" w:hAnsi="Galliard BT"/>
          <w:sz w:val="24"/>
          <w:szCs w:val="24"/>
          <w:lang w:val="pt-BR"/>
        </w:rPr>
        <w:t>h</w:t>
      </w:r>
      <w:r w:rsidR="00792EAC" w:rsidRPr="00C917F5">
        <w:rPr>
          <w:rFonts w:ascii="Galliard BT" w:hAnsi="Galliard BT"/>
          <w:sz w:val="24"/>
          <w:szCs w:val="24"/>
          <w:lang w:val="pt-BR"/>
        </w:rPr>
        <w:t>istória consiste justamente em</w:t>
      </w:r>
      <w:r w:rsidR="00304C18" w:rsidRPr="00C917F5">
        <w:rPr>
          <w:rFonts w:ascii="Galliard BT" w:hAnsi="Galliard BT"/>
          <w:sz w:val="24"/>
          <w:szCs w:val="24"/>
          <w:lang w:val="pt-BR"/>
        </w:rPr>
        <w:t xml:space="preserve"> decifrar esses registros. Do mesmo modo</w:t>
      </w:r>
      <w:r w:rsidR="00792EAC" w:rsidRPr="00C917F5">
        <w:rPr>
          <w:rFonts w:ascii="Galliard BT" w:hAnsi="Galliard BT"/>
          <w:sz w:val="24"/>
          <w:szCs w:val="24"/>
          <w:lang w:val="pt-BR"/>
        </w:rPr>
        <w:t xml:space="preserve"> a totalidade do “conhecimento científico disponível</w:t>
      </w:r>
      <w:r w:rsidR="00304C18" w:rsidRPr="00C917F5">
        <w:rPr>
          <w:rFonts w:ascii="Galliard BT" w:hAnsi="Galliard BT"/>
          <w:sz w:val="24"/>
          <w:szCs w:val="24"/>
          <w:lang w:val="pt-BR"/>
        </w:rPr>
        <w:t xml:space="preserve">” que tentamos </w:t>
      </w:r>
      <w:r w:rsidR="00304C18" w:rsidRPr="00C917F5">
        <w:rPr>
          <w:rFonts w:ascii="Galliard BT" w:hAnsi="Galliard BT"/>
          <w:sz w:val="24"/>
          <w:szCs w:val="24"/>
          <w:lang w:val="pt-BR"/>
        </w:rPr>
        <w:lastRenderedPageBreak/>
        <w:t>imaginar nos chega</w:t>
      </w:r>
      <w:r w:rsidR="00792EAC" w:rsidRPr="00C917F5">
        <w:rPr>
          <w:rFonts w:ascii="Galliard BT" w:hAnsi="Galliard BT"/>
          <w:sz w:val="24"/>
          <w:szCs w:val="24"/>
          <w:lang w:val="pt-BR"/>
        </w:rPr>
        <w:t xml:space="preserve"> exatamente como chega o material histórico: s</w:t>
      </w:r>
      <w:r w:rsidR="00304C18" w:rsidRPr="00C917F5">
        <w:rPr>
          <w:rFonts w:ascii="Galliard BT" w:hAnsi="Galliard BT"/>
          <w:sz w:val="24"/>
          <w:szCs w:val="24"/>
          <w:lang w:val="pt-BR"/>
        </w:rPr>
        <w:t>ob a forma de registros humanos</w:t>
      </w:r>
      <w:r w:rsidR="00792EAC" w:rsidRPr="00C917F5">
        <w:rPr>
          <w:rFonts w:ascii="Galliard BT" w:hAnsi="Galliard BT"/>
          <w:sz w:val="24"/>
          <w:szCs w:val="24"/>
          <w:lang w:val="pt-BR"/>
        </w:rPr>
        <w:t xml:space="preserve"> que têm </w:t>
      </w:r>
      <w:r w:rsidRPr="00C917F5">
        <w:rPr>
          <w:rFonts w:ascii="Galliard BT" w:hAnsi="Galliard BT"/>
          <w:sz w:val="24"/>
          <w:szCs w:val="24"/>
          <w:lang w:val="pt-BR"/>
        </w:rPr>
        <w:t>de</w:t>
      </w:r>
      <w:r w:rsidR="00792EAC" w:rsidRPr="00C917F5">
        <w:rPr>
          <w:rFonts w:ascii="Galliard BT" w:hAnsi="Galliard BT"/>
          <w:sz w:val="24"/>
          <w:szCs w:val="24"/>
          <w:lang w:val="pt-BR"/>
        </w:rPr>
        <w:t xml:space="preserve"> ser dec</w:t>
      </w:r>
      <w:r w:rsidR="00304C18" w:rsidRPr="00C917F5">
        <w:rPr>
          <w:rFonts w:ascii="Galliard BT" w:hAnsi="Galliard BT"/>
          <w:sz w:val="24"/>
          <w:szCs w:val="24"/>
          <w:lang w:val="pt-BR"/>
        </w:rPr>
        <w:t>ifrados</w:t>
      </w:r>
      <w:r w:rsidR="00792EAC" w:rsidRPr="00C917F5">
        <w:rPr>
          <w:rFonts w:ascii="Galliard BT" w:hAnsi="Galliard BT"/>
          <w:sz w:val="24"/>
          <w:szCs w:val="24"/>
          <w:lang w:val="pt-BR"/>
        </w:rPr>
        <w:t xml:space="preserve"> e que, na verdade, ninguém poderia decifrar no seu conjunto. </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 xml:space="preserve">Então nós temos aí três camadas de registros a serem decifradas: </w:t>
      </w:r>
      <w:r w:rsidR="00D75DEF" w:rsidRPr="00C917F5">
        <w:rPr>
          <w:rFonts w:ascii="Galliard BT" w:hAnsi="Galliard BT"/>
          <w:sz w:val="24"/>
          <w:szCs w:val="24"/>
          <w:lang w:val="pt-BR"/>
        </w:rPr>
        <w:t>Primeiro nós temos</w:t>
      </w:r>
      <w:r w:rsidRPr="00C917F5">
        <w:rPr>
          <w:rFonts w:ascii="Galliard BT" w:hAnsi="Galliard BT"/>
          <w:sz w:val="24"/>
          <w:szCs w:val="24"/>
          <w:lang w:val="pt-BR"/>
        </w:rPr>
        <w:t xml:space="preserve"> os registros naturais, tudo aquilo que</w:t>
      </w:r>
      <w:r w:rsidR="00D75DEF" w:rsidRPr="00C917F5">
        <w:rPr>
          <w:rFonts w:ascii="Galliard BT" w:hAnsi="Galliard BT"/>
          <w:sz w:val="24"/>
          <w:szCs w:val="24"/>
          <w:lang w:val="pt-BR"/>
        </w:rPr>
        <w:t xml:space="preserve"> está dado para nós na natureza;</w:t>
      </w:r>
      <w:r w:rsidRPr="00C917F5">
        <w:rPr>
          <w:rFonts w:ascii="Galliard BT" w:hAnsi="Galliard BT"/>
          <w:sz w:val="24"/>
          <w:szCs w:val="24"/>
          <w:lang w:val="pt-BR"/>
        </w:rPr>
        <w:t xml:space="preserve"> a linguagem que está embutida nos seres da natureza. </w:t>
      </w:r>
      <w:r w:rsidR="00D75DEF" w:rsidRPr="00C917F5">
        <w:rPr>
          <w:rFonts w:ascii="Galliard BT" w:hAnsi="Galliard BT"/>
          <w:sz w:val="24"/>
          <w:szCs w:val="24"/>
          <w:lang w:val="pt-BR"/>
        </w:rPr>
        <w:t xml:space="preserve">Em segundo lugar </w:t>
      </w:r>
      <w:r w:rsidRPr="00C917F5">
        <w:rPr>
          <w:rFonts w:ascii="Galliard BT" w:hAnsi="Galliard BT"/>
          <w:sz w:val="24"/>
          <w:szCs w:val="24"/>
          <w:lang w:val="pt-BR"/>
        </w:rPr>
        <w:t>tem</w:t>
      </w:r>
      <w:r w:rsidR="00D75DEF" w:rsidRPr="00C917F5">
        <w:rPr>
          <w:rFonts w:ascii="Galliard BT" w:hAnsi="Galliard BT"/>
          <w:sz w:val="24"/>
          <w:szCs w:val="24"/>
          <w:lang w:val="pt-BR"/>
        </w:rPr>
        <w:t>os</w:t>
      </w:r>
      <w:r w:rsidRPr="00C917F5">
        <w:rPr>
          <w:rFonts w:ascii="Galliard BT" w:hAnsi="Galliard BT"/>
          <w:sz w:val="24"/>
          <w:szCs w:val="24"/>
          <w:lang w:val="pt-BR"/>
        </w:rPr>
        <w:t xml:space="preserve"> os registros legados pela </w:t>
      </w:r>
      <w:r w:rsidR="00304C18" w:rsidRPr="00C917F5">
        <w:rPr>
          <w:rFonts w:ascii="Galliard BT" w:hAnsi="Galliard BT"/>
          <w:sz w:val="24"/>
          <w:szCs w:val="24"/>
          <w:lang w:val="pt-BR"/>
        </w:rPr>
        <w:t>h</w:t>
      </w:r>
      <w:r w:rsidRPr="00C917F5">
        <w:rPr>
          <w:rFonts w:ascii="Galliard BT" w:hAnsi="Galliard BT"/>
          <w:sz w:val="24"/>
          <w:szCs w:val="24"/>
          <w:lang w:val="pt-BR"/>
        </w:rPr>
        <w:t>istória. Estes registros não foram criados em vista de uma finalidade científica. Quando um sujeito, há mil anos atrás</w:t>
      </w:r>
      <w:r w:rsidR="00304C18" w:rsidRPr="00C917F5">
        <w:rPr>
          <w:rFonts w:ascii="Galliard BT" w:hAnsi="Galliard BT"/>
          <w:sz w:val="24"/>
          <w:szCs w:val="24"/>
          <w:lang w:val="pt-BR"/>
        </w:rPr>
        <w:t>, vendia uma terra para o outro</w:t>
      </w:r>
      <w:r w:rsidRPr="00C917F5">
        <w:rPr>
          <w:rFonts w:ascii="Galliard BT" w:hAnsi="Galliard BT"/>
          <w:sz w:val="24"/>
          <w:szCs w:val="24"/>
          <w:lang w:val="pt-BR"/>
        </w:rPr>
        <w:t xml:space="preserve"> e eles redigiam </w:t>
      </w:r>
      <w:r w:rsidR="00304C18" w:rsidRPr="00C917F5">
        <w:rPr>
          <w:rFonts w:ascii="Galliard BT" w:hAnsi="Galliard BT"/>
          <w:sz w:val="24"/>
          <w:szCs w:val="24"/>
          <w:lang w:val="pt-BR"/>
        </w:rPr>
        <w:t xml:space="preserve">e arquivavam </w:t>
      </w:r>
      <w:r w:rsidRPr="00C917F5">
        <w:rPr>
          <w:rFonts w:ascii="Galliard BT" w:hAnsi="Galliard BT"/>
          <w:sz w:val="24"/>
          <w:szCs w:val="24"/>
          <w:lang w:val="pt-BR"/>
        </w:rPr>
        <w:t>um contrato, isso</w:t>
      </w:r>
      <w:r w:rsidR="00304C18" w:rsidRPr="00C917F5">
        <w:rPr>
          <w:rFonts w:ascii="Galliard BT" w:hAnsi="Galliard BT"/>
          <w:sz w:val="24"/>
          <w:szCs w:val="24"/>
          <w:lang w:val="pt-BR"/>
        </w:rPr>
        <w:t xml:space="preserve"> não era feito</w:t>
      </w:r>
      <w:r w:rsidRPr="00C917F5">
        <w:rPr>
          <w:rFonts w:ascii="Galliard BT" w:hAnsi="Galliard BT"/>
          <w:sz w:val="24"/>
          <w:szCs w:val="24"/>
          <w:lang w:val="pt-BR"/>
        </w:rPr>
        <w:t xml:space="preserve"> com propósito científico, mas com propósito prático. Do mesmo modo, quando algum governante assina um decreto, ele também não fez </w:t>
      </w:r>
      <w:r w:rsidR="00304C18" w:rsidRPr="00C917F5">
        <w:rPr>
          <w:rFonts w:ascii="Galliard BT" w:hAnsi="Galliard BT"/>
          <w:sz w:val="24"/>
          <w:szCs w:val="24"/>
          <w:lang w:val="pt-BR"/>
        </w:rPr>
        <w:t>o</w:t>
      </w:r>
      <w:r w:rsidRPr="00C917F5">
        <w:rPr>
          <w:rFonts w:ascii="Galliard BT" w:hAnsi="Galliard BT"/>
          <w:sz w:val="24"/>
          <w:szCs w:val="24"/>
          <w:lang w:val="pt-BR"/>
        </w:rPr>
        <w:t xml:space="preserve"> decreto com finalidade científica. Tudo isso faz parte da vida ativa das pessoas, e essa vida gera uma infinidade de registros.</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 xml:space="preserve">Então, primeiro nós temos os registros naturais, depois </w:t>
      </w:r>
      <w:r w:rsidR="00D75DEF" w:rsidRPr="00C917F5">
        <w:rPr>
          <w:rFonts w:ascii="Galliard BT" w:hAnsi="Galliard BT"/>
          <w:sz w:val="24"/>
          <w:szCs w:val="24"/>
          <w:lang w:val="pt-BR"/>
        </w:rPr>
        <w:t xml:space="preserve">temos </w:t>
      </w:r>
      <w:r w:rsidRPr="00C917F5">
        <w:rPr>
          <w:rFonts w:ascii="Galliard BT" w:hAnsi="Galliard BT"/>
          <w:sz w:val="24"/>
          <w:szCs w:val="24"/>
          <w:lang w:val="pt-BR"/>
        </w:rPr>
        <w:t>os registros humanos da vida ativa, e em terceiro a coleção de registros da vida cognitiva. Cada um desses forma um conjunto de regist</w:t>
      </w:r>
      <w:r w:rsidR="00D75DEF" w:rsidRPr="00C917F5">
        <w:rPr>
          <w:rFonts w:ascii="Galliard BT" w:hAnsi="Galliard BT"/>
          <w:sz w:val="24"/>
          <w:szCs w:val="24"/>
          <w:lang w:val="pt-BR"/>
        </w:rPr>
        <w:t>ros tão imensamente inabarcável</w:t>
      </w:r>
      <w:r w:rsidRPr="00C917F5">
        <w:rPr>
          <w:rFonts w:ascii="Galliard BT" w:hAnsi="Galliard BT"/>
          <w:sz w:val="24"/>
          <w:szCs w:val="24"/>
          <w:lang w:val="pt-BR"/>
        </w:rPr>
        <w:t xml:space="preserve"> que se torna tão inviável chamar de conhecimento o conjunto dos registros cognitivos quanto os dois outros registros. Isto não é conhecimento</w:t>
      </w:r>
      <w:r w:rsidR="00304C18" w:rsidRPr="00C917F5">
        <w:rPr>
          <w:rFonts w:ascii="Galliard BT" w:hAnsi="Galliard BT"/>
          <w:sz w:val="24"/>
          <w:szCs w:val="24"/>
          <w:lang w:val="pt-BR"/>
        </w:rPr>
        <w:t>, isto é um conjunto de objetos.</w:t>
      </w:r>
      <w:r w:rsidRPr="00C917F5">
        <w:rPr>
          <w:rFonts w:ascii="Galliard BT" w:hAnsi="Galliard BT"/>
          <w:sz w:val="24"/>
          <w:szCs w:val="24"/>
          <w:lang w:val="pt-BR"/>
        </w:rPr>
        <w:t xml:space="preserve"> </w:t>
      </w:r>
      <w:r w:rsidR="00304C18" w:rsidRPr="00C917F5">
        <w:rPr>
          <w:rFonts w:ascii="Galliard BT" w:hAnsi="Galliard BT"/>
          <w:sz w:val="24"/>
          <w:szCs w:val="24"/>
          <w:lang w:val="pt-BR"/>
        </w:rPr>
        <w:t>O</w:t>
      </w:r>
      <w:r w:rsidRPr="00C917F5">
        <w:rPr>
          <w:rFonts w:ascii="Galliard BT" w:hAnsi="Galliard BT"/>
          <w:sz w:val="24"/>
          <w:szCs w:val="24"/>
          <w:lang w:val="pt-BR"/>
        </w:rPr>
        <w:t xml:space="preserve"> registro é um objeto: um livro, um papel, um microfilme, </w:t>
      </w:r>
      <w:r w:rsidR="00D75DEF" w:rsidRPr="00C917F5">
        <w:rPr>
          <w:rFonts w:ascii="Galliard BT" w:hAnsi="Galliard BT"/>
          <w:sz w:val="24"/>
          <w:szCs w:val="24"/>
          <w:lang w:val="pt-BR"/>
        </w:rPr>
        <w:t xml:space="preserve">um </w:t>
      </w:r>
      <w:r w:rsidRPr="00C917F5">
        <w:rPr>
          <w:rFonts w:ascii="Galliard BT" w:hAnsi="Galliard BT"/>
          <w:sz w:val="24"/>
          <w:szCs w:val="24"/>
          <w:lang w:val="pt-BR"/>
        </w:rPr>
        <w:t xml:space="preserve">videotape, </w:t>
      </w:r>
      <w:r w:rsidR="00D75DEF" w:rsidRPr="00C917F5">
        <w:rPr>
          <w:rFonts w:ascii="Galliard BT" w:hAnsi="Galliard BT"/>
          <w:sz w:val="24"/>
          <w:szCs w:val="24"/>
          <w:lang w:val="pt-BR"/>
        </w:rPr>
        <w:t xml:space="preserve">um </w:t>
      </w:r>
      <w:r w:rsidRPr="00C917F5">
        <w:rPr>
          <w:rFonts w:ascii="Galliard BT" w:hAnsi="Galliard BT"/>
          <w:sz w:val="24"/>
          <w:szCs w:val="24"/>
          <w:lang w:val="pt-BR"/>
        </w:rPr>
        <w:t xml:space="preserve">DVD, </w:t>
      </w:r>
      <w:r w:rsidR="00D75DEF" w:rsidRPr="00C917F5">
        <w:rPr>
          <w:rFonts w:ascii="Galliard BT" w:hAnsi="Galliard BT"/>
          <w:sz w:val="24"/>
          <w:szCs w:val="24"/>
          <w:lang w:val="pt-BR"/>
        </w:rPr>
        <w:t xml:space="preserve">um </w:t>
      </w:r>
      <w:r w:rsidRPr="00C917F5">
        <w:rPr>
          <w:rFonts w:ascii="Galliard BT" w:hAnsi="Galliard BT"/>
          <w:sz w:val="24"/>
          <w:szCs w:val="24"/>
          <w:lang w:val="pt-BR"/>
        </w:rPr>
        <w:t>programa de computador</w:t>
      </w:r>
      <w:r w:rsidR="00B43260" w:rsidRPr="00C917F5">
        <w:rPr>
          <w:rFonts w:ascii="Galliard BT" w:hAnsi="Galliard BT"/>
          <w:sz w:val="24"/>
          <w:szCs w:val="24"/>
          <w:lang w:val="pt-BR"/>
        </w:rPr>
        <w:t xml:space="preserve"> etc</w:t>
      </w:r>
      <w:r w:rsidRPr="00C917F5">
        <w:rPr>
          <w:rFonts w:ascii="Galliard BT" w:hAnsi="Galliard BT"/>
          <w:sz w:val="24"/>
          <w:szCs w:val="24"/>
          <w:lang w:val="pt-BR"/>
        </w:rPr>
        <w:t>. São coisas que ficam registradas, voc</w:t>
      </w:r>
      <w:r w:rsidR="00D75DEF" w:rsidRPr="00C917F5">
        <w:rPr>
          <w:rFonts w:ascii="Galliard BT" w:hAnsi="Galliard BT"/>
          <w:sz w:val="24"/>
          <w:szCs w:val="24"/>
          <w:lang w:val="pt-BR"/>
        </w:rPr>
        <w:t>ê não pode arquivar pensamentos.</w:t>
      </w:r>
      <w:r w:rsidRPr="00C917F5">
        <w:rPr>
          <w:rFonts w:ascii="Galliard BT" w:hAnsi="Galliard BT"/>
          <w:sz w:val="24"/>
          <w:szCs w:val="24"/>
          <w:lang w:val="pt-BR"/>
        </w:rPr>
        <w:t xml:space="preserve"> </w:t>
      </w:r>
      <w:r w:rsidR="00D75DEF" w:rsidRPr="00C917F5">
        <w:rPr>
          <w:rFonts w:ascii="Galliard BT" w:hAnsi="Galliard BT"/>
          <w:sz w:val="24"/>
          <w:szCs w:val="24"/>
          <w:lang w:val="pt-BR"/>
        </w:rPr>
        <w:t>V</w:t>
      </w:r>
      <w:r w:rsidRPr="00C917F5">
        <w:rPr>
          <w:rFonts w:ascii="Galliard BT" w:hAnsi="Galliard BT"/>
          <w:sz w:val="24"/>
          <w:szCs w:val="24"/>
          <w:lang w:val="pt-BR"/>
        </w:rPr>
        <w:t xml:space="preserve">ocê arquiva os signos visíveis, os signos materiais, que uma vez decifrados podem, idealmente, fornecer conhecimento àquele que os decifrou. </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792EAC" w:rsidP="00B43260">
      <w:pPr>
        <w:tabs>
          <w:tab w:val="left" w:pos="7525"/>
        </w:tabs>
        <w:spacing w:after="0" w:line="240" w:lineRule="auto"/>
        <w:jc w:val="both"/>
        <w:rPr>
          <w:rFonts w:ascii="Galliard BT" w:hAnsi="Galliard BT"/>
          <w:sz w:val="24"/>
          <w:szCs w:val="24"/>
          <w:lang w:val="pt-BR"/>
        </w:rPr>
      </w:pPr>
      <w:r w:rsidRPr="00C917F5">
        <w:rPr>
          <w:rFonts w:ascii="Galliard BT" w:hAnsi="Galliard BT"/>
          <w:sz w:val="24"/>
          <w:szCs w:val="24"/>
          <w:lang w:val="pt-BR"/>
        </w:rPr>
        <w:t xml:space="preserve">Mas, neste sentido, qual é a diferença entre, digamos, um livro em língua estrangeira e uma pedra? Se voce decifrar uma pedra você vai conhecer a estrutura mineralógica dela, e se você decifrar a línguagem na qual </w:t>
      </w:r>
      <w:r w:rsidR="00D75DEF" w:rsidRPr="00C917F5">
        <w:rPr>
          <w:rFonts w:ascii="Galliard BT" w:hAnsi="Galliard BT"/>
          <w:sz w:val="24"/>
          <w:szCs w:val="24"/>
          <w:lang w:val="pt-BR"/>
        </w:rPr>
        <w:t xml:space="preserve">um livro </w:t>
      </w:r>
      <w:r w:rsidRPr="00C917F5">
        <w:rPr>
          <w:rFonts w:ascii="Galliard BT" w:hAnsi="Galliard BT"/>
          <w:sz w:val="24"/>
          <w:szCs w:val="24"/>
          <w:lang w:val="pt-BR"/>
        </w:rPr>
        <w:t>está esc</w:t>
      </w:r>
      <w:r w:rsidR="00D75DEF" w:rsidRPr="00C917F5">
        <w:rPr>
          <w:rFonts w:ascii="Galliard BT" w:hAnsi="Galliard BT"/>
          <w:sz w:val="24"/>
          <w:szCs w:val="24"/>
          <w:lang w:val="pt-BR"/>
        </w:rPr>
        <w:t>rito</w:t>
      </w:r>
      <w:r w:rsidRPr="00C917F5">
        <w:rPr>
          <w:rFonts w:ascii="Galliard BT" w:hAnsi="Galliard BT"/>
          <w:sz w:val="24"/>
          <w:szCs w:val="24"/>
          <w:lang w:val="pt-BR"/>
        </w:rPr>
        <w:t xml:space="preserve">, você vai descobrir o que está escrito lá. Nos dois casos, são objetos físicos a serem decifrados. </w:t>
      </w:r>
    </w:p>
    <w:p w:rsidR="00792EAC" w:rsidRPr="00C917F5" w:rsidRDefault="00792EAC" w:rsidP="00B43260">
      <w:pPr>
        <w:tabs>
          <w:tab w:val="left" w:pos="7525"/>
        </w:tabs>
        <w:spacing w:after="0" w:line="240" w:lineRule="auto"/>
        <w:jc w:val="both"/>
        <w:rPr>
          <w:rFonts w:ascii="Galliard BT" w:hAnsi="Galliard BT"/>
          <w:sz w:val="24"/>
          <w:szCs w:val="24"/>
          <w:lang w:val="pt-BR"/>
        </w:rPr>
      </w:pPr>
    </w:p>
    <w:p w:rsidR="00792EAC" w:rsidRPr="00C917F5" w:rsidRDefault="00792EAC" w:rsidP="00B43260">
      <w:pPr>
        <w:tabs>
          <w:tab w:val="left" w:pos="7525"/>
        </w:tabs>
        <w:spacing w:after="0" w:line="240" w:lineRule="auto"/>
        <w:jc w:val="both"/>
        <w:rPr>
          <w:rFonts w:ascii="Galliard BT" w:hAnsi="Galliard BT"/>
          <w:sz w:val="24"/>
          <w:szCs w:val="24"/>
          <w:lang w:val="pt-BR"/>
        </w:rPr>
      </w:pPr>
      <w:r w:rsidRPr="00C917F5">
        <w:rPr>
          <w:rFonts w:ascii="Galliard BT" w:hAnsi="Galliard BT"/>
          <w:sz w:val="24"/>
          <w:szCs w:val="24"/>
          <w:lang w:val="pt-BR"/>
        </w:rPr>
        <w:t xml:space="preserve">Não </w:t>
      </w:r>
      <w:r w:rsidR="00D75DEF" w:rsidRPr="00C917F5">
        <w:rPr>
          <w:rFonts w:ascii="Galliard BT" w:hAnsi="Galliard BT"/>
          <w:sz w:val="24"/>
          <w:szCs w:val="24"/>
          <w:lang w:val="pt-BR"/>
        </w:rPr>
        <w:t>há</w:t>
      </w:r>
      <w:r w:rsidRPr="00C917F5">
        <w:rPr>
          <w:rFonts w:ascii="Galliard BT" w:hAnsi="Galliard BT"/>
          <w:sz w:val="24"/>
          <w:szCs w:val="24"/>
          <w:lang w:val="pt-BR"/>
        </w:rPr>
        <w:t xml:space="preserve">, portanto, nenhum sentido </w:t>
      </w:r>
      <w:r w:rsidR="00D75DEF" w:rsidRPr="00C917F5">
        <w:rPr>
          <w:rFonts w:ascii="Galliard BT" w:hAnsi="Galliard BT"/>
          <w:sz w:val="24"/>
          <w:szCs w:val="24"/>
          <w:lang w:val="pt-BR"/>
        </w:rPr>
        <w:t xml:space="preserve">em </w:t>
      </w:r>
      <w:r w:rsidRPr="00C917F5">
        <w:rPr>
          <w:rFonts w:ascii="Galliard BT" w:hAnsi="Galliard BT"/>
          <w:sz w:val="24"/>
          <w:szCs w:val="24"/>
          <w:lang w:val="pt-BR"/>
        </w:rPr>
        <w:t xml:space="preserve">você falar em progresso do conhecimento. O que existe é um aumento do número de registros e , eventualmente, um aumento do número de possoas que são treinadas para decifrar esses registros. Não há a possibilidade de um progresso substantivo. A capacidade de decifrar registros não pode ser transmitida nem geneticamente </w:t>
      </w:r>
      <w:r w:rsidR="00111CFC" w:rsidRPr="00C917F5">
        <w:rPr>
          <w:rFonts w:ascii="Galliard BT" w:hAnsi="Galliard BT"/>
          <w:sz w:val="24"/>
          <w:szCs w:val="24"/>
          <w:lang w:val="pt-BR"/>
        </w:rPr>
        <w:t xml:space="preserve">e </w:t>
      </w:r>
      <w:r w:rsidRPr="00C917F5">
        <w:rPr>
          <w:rFonts w:ascii="Galliard BT" w:hAnsi="Galliard BT"/>
          <w:sz w:val="24"/>
          <w:szCs w:val="24"/>
          <w:lang w:val="pt-BR"/>
        </w:rPr>
        <w:t xml:space="preserve">nem culturalmente; cada nova geração vai ter </w:t>
      </w:r>
      <w:r w:rsidR="00D75DEF" w:rsidRPr="00C917F5">
        <w:rPr>
          <w:rFonts w:ascii="Galliard BT" w:hAnsi="Galliard BT"/>
          <w:sz w:val="24"/>
          <w:szCs w:val="24"/>
          <w:lang w:val="pt-BR"/>
        </w:rPr>
        <w:t>de</w:t>
      </w:r>
      <w:r w:rsidRPr="00C917F5">
        <w:rPr>
          <w:rFonts w:ascii="Galliard BT" w:hAnsi="Galliard BT"/>
          <w:sz w:val="24"/>
          <w:szCs w:val="24"/>
          <w:lang w:val="pt-BR"/>
        </w:rPr>
        <w:t xml:space="preserve"> aprender tudo de novo.</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D75DEF"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Como</w:t>
      </w:r>
      <w:r w:rsidR="00792EAC" w:rsidRPr="00C917F5">
        <w:rPr>
          <w:rFonts w:ascii="Galliard BT" w:hAnsi="Galliard BT"/>
          <w:sz w:val="24"/>
          <w:szCs w:val="24"/>
          <w:lang w:val="pt-BR"/>
        </w:rPr>
        <w:t xml:space="preserve"> exemplo</w:t>
      </w:r>
      <w:r w:rsidRPr="00C917F5">
        <w:rPr>
          <w:rFonts w:ascii="Galliard BT" w:hAnsi="Galliard BT"/>
          <w:sz w:val="24"/>
          <w:szCs w:val="24"/>
          <w:lang w:val="pt-BR"/>
        </w:rPr>
        <w:t xml:space="preserve"> posso citar</w:t>
      </w:r>
      <w:r w:rsidR="00792EAC" w:rsidRPr="00C917F5">
        <w:rPr>
          <w:rFonts w:ascii="Galliard BT" w:hAnsi="Galliard BT"/>
          <w:sz w:val="24"/>
          <w:szCs w:val="24"/>
          <w:lang w:val="pt-BR"/>
        </w:rPr>
        <w:t xml:space="preserve"> dois liv</w:t>
      </w:r>
      <w:r w:rsidRPr="00C917F5">
        <w:rPr>
          <w:rFonts w:ascii="Galliard BT" w:hAnsi="Galliard BT"/>
          <w:sz w:val="24"/>
          <w:szCs w:val="24"/>
          <w:lang w:val="pt-BR"/>
        </w:rPr>
        <w:t>ros que me impressionaram muito</w:t>
      </w:r>
      <w:r w:rsidR="00792EAC" w:rsidRPr="00C917F5">
        <w:rPr>
          <w:rFonts w:ascii="Galliard BT" w:hAnsi="Galliard BT"/>
          <w:sz w:val="24"/>
          <w:szCs w:val="24"/>
          <w:lang w:val="pt-BR"/>
        </w:rPr>
        <w:t>: um foi a biografia de Nap</w:t>
      </w:r>
      <w:r w:rsidRPr="00C917F5">
        <w:rPr>
          <w:rFonts w:ascii="Galliard BT" w:hAnsi="Galliard BT"/>
          <w:sz w:val="24"/>
          <w:szCs w:val="24"/>
          <w:lang w:val="pt-BR"/>
        </w:rPr>
        <w:t>olão Bonaparte por Walter Scott e</w:t>
      </w:r>
      <w:r w:rsidR="00792EAC" w:rsidRPr="00C917F5">
        <w:rPr>
          <w:rFonts w:ascii="Galliard BT" w:hAnsi="Galliard BT"/>
          <w:sz w:val="24"/>
          <w:szCs w:val="24"/>
          <w:lang w:val="pt-BR"/>
        </w:rPr>
        <w:t xml:space="preserve"> outro foi o livro de Hippolyte Taine, </w:t>
      </w:r>
      <w:r w:rsidR="00111CFC" w:rsidRPr="00C917F5">
        <w:rPr>
          <w:rFonts w:ascii="Galliard BT" w:hAnsi="Galliard BT"/>
          <w:i/>
          <w:sz w:val="24"/>
          <w:szCs w:val="24"/>
          <w:lang w:val="pt-BR"/>
        </w:rPr>
        <w:t>Origens</w:t>
      </w:r>
      <w:r w:rsidR="00792EAC" w:rsidRPr="00C917F5">
        <w:rPr>
          <w:rFonts w:ascii="Galliard BT" w:hAnsi="Galliard BT"/>
          <w:i/>
          <w:sz w:val="24"/>
          <w:szCs w:val="24"/>
          <w:lang w:val="pt-BR"/>
        </w:rPr>
        <w:t xml:space="preserve"> da França contemporânea</w:t>
      </w:r>
      <w:r w:rsidRPr="00C917F5">
        <w:rPr>
          <w:rFonts w:ascii="Galliard BT" w:hAnsi="Galliard BT"/>
          <w:sz w:val="24"/>
          <w:szCs w:val="24"/>
          <w:lang w:val="pt-BR"/>
        </w:rPr>
        <w:t>, ambos livros</w:t>
      </w:r>
      <w:r w:rsidR="00792EAC" w:rsidRPr="00C917F5">
        <w:rPr>
          <w:rFonts w:ascii="Galliard BT" w:hAnsi="Galliard BT"/>
          <w:sz w:val="24"/>
          <w:szCs w:val="24"/>
          <w:lang w:val="pt-BR"/>
        </w:rPr>
        <w:t xml:space="preserve"> do Séc. XI</w:t>
      </w:r>
      <w:r w:rsidRPr="00C917F5">
        <w:rPr>
          <w:rFonts w:ascii="Galliard BT" w:hAnsi="Galliard BT"/>
          <w:sz w:val="24"/>
          <w:szCs w:val="24"/>
          <w:lang w:val="pt-BR"/>
        </w:rPr>
        <w:t>X. N</w:t>
      </w:r>
      <w:r w:rsidR="00792EAC" w:rsidRPr="00C917F5">
        <w:rPr>
          <w:rFonts w:ascii="Galliard BT" w:hAnsi="Galliard BT"/>
          <w:sz w:val="24"/>
          <w:szCs w:val="24"/>
          <w:lang w:val="pt-BR"/>
        </w:rPr>
        <w:t xml:space="preserve">aquela época </w:t>
      </w:r>
      <w:r w:rsidRPr="00C917F5">
        <w:rPr>
          <w:rFonts w:ascii="Galliard BT" w:hAnsi="Galliard BT"/>
          <w:sz w:val="24"/>
          <w:szCs w:val="24"/>
          <w:lang w:val="pt-BR"/>
        </w:rPr>
        <w:t>não havia</w:t>
      </w:r>
      <w:r w:rsidR="00792EAC" w:rsidRPr="00C917F5">
        <w:rPr>
          <w:rFonts w:ascii="Galliard BT" w:hAnsi="Galliard BT"/>
          <w:sz w:val="24"/>
          <w:szCs w:val="24"/>
          <w:lang w:val="pt-BR"/>
        </w:rPr>
        <w:t xml:space="preserve"> computador, nem sequer máquina de escrever, e os documentos er</w:t>
      </w:r>
      <w:r w:rsidRPr="00C917F5">
        <w:rPr>
          <w:rFonts w:ascii="Galliard BT" w:hAnsi="Galliard BT"/>
          <w:sz w:val="24"/>
          <w:szCs w:val="24"/>
          <w:lang w:val="pt-BR"/>
        </w:rPr>
        <w:t xml:space="preserve">am levados para o Walter Scott em </w:t>
      </w:r>
      <w:r w:rsidR="00792EAC" w:rsidRPr="00C917F5">
        <w:rPr>
          <w:rFonts w:ascii="Galliard BT" w:hAnsi="Galliard BT"/>
          <w:sz w:val="24"/>
          <w:szCs w:val="24"/>
          <w:lang w:val="pt-BR"/>
        </w:rPr>
        <w:t>carroças e mais carroças carregadas de papel. Ele, como era um sujeito que tinha dinheiro, comprava os documentos, e o pessoal ent</w:t>
      </w:r>
      <w:r w:rsidRPr="00C917F5">
        <w:rPr>
          <w:rFonts w:ascii="Galliard BT" w:hAnsi="Galliard BT"/>
          <w:sz w:val="24"/>
          <w:szCs w:val="24"/>
          <w:lang w:val="pt-BR"/>
        </w:rPr>
        <w:t>regava carregamentos imensos de papé</w:t>
      </w:r>
      <w:r w:rsidR="00792EAC" w:rsidRPr="00C917F5">
        <w:rPr>
          <w:rFonts w:ascii="Galliard BT" w:hAnsi="Galliard BT"/>
          <w:sz w:val="24"/>
          <w:szCs w:val="24"/>
          <w:lang w:val="pt-BR"/>
        </w:rPr>
        <w:t xml:space="preserve">is. </w:t>
      </w:r>
      <w:r w:rsidR="00111CFC" w:rsidRPr="00C917F5">
        <w:rPr>
          <w:rFonts w:ascii="Galliard BT" w:hAnsi="Galliard BT"/>
          <w:sz w:val="24"/>
          <w:szCs w:val="24"/>
          <w:lang w:val="pt-BR"/>
        </w:rPr>
        <w:t>A</w:t>
      </w:r>
      <w:r w:rsidR="00792EAC" w:rsidRPr="00C917F5">
        <w:rPr>
          <w:rFonts w:ascii="Galliard BT" w:hAnsi="Galliard BT"/>
          <w:sz w:val="24"/>
          <w:szCs w:val="24"/>
          <w:lang w:val="pt-BR"/>
        </w:rPr>
        <w:t xml:space="preserve"> biografia que ele escreveu de Napoleão acabou se transformando em uma história inteira da Revolução Francesa. Com muita modéstia, ele disse: “Pra contar a história de Napoleão, nós temos que dar uma idéia genérica do que foi </w:t>
      </w:r>
      <w:r w:rsidRPr="00C917F5">
        <w:rPr>
          <w:rFonts w:ascii="Galliard BT" w:hAnsi="Galliard BT"/>
          <w:sz w:val="24"/>
          <w:szCs w:val="24"/>
          <w:lang w:val="pt-BR"/>
        </w:rPr>
        <w:t xml:space="preserve">a </w:t>
      </w:r>
      <w:r w:rsidR="00792EAC" w:rsidRPr="00C917F5">
        <w:rPr>
          <w:rFonts w:ascii="Galliard BT" w:hAnsi="Galliard BT"/>
          <w:sz w:val="24"/>
          <w:szCs w:val="24"/>
          <w:lang w:val="pt-BR"/>
        </w:rPr>
        <w:t>revolução”. E aí ele passa duzentas ou trezentas páginas contando a história da revolução antes de entrar na vida de Napoleão propriamente dita.</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 xml:space="preserve">Já o Hippolyte Taine não adquiriu os documentos pessoalmente, ele ia a bibliotecas, mas o volume de </w:t>
      </w:r>
      <w:r w:rsidR="00111CFC" w:rsidRPr="00C917F5">
        <w:rPr>
          <w:rFonts w:ascii="Galliard BT" w:hAnsi="Galliard BT"/>
          <w:sz w:val="24"/>
          <w:szCs w:val="24"/>
          <w:lang w:val="pt-BR"/>
        </w:rPr>
        <w:t>coisas</w:t>
      </w:r>
      <w:r w:rsidRPr="00C917F5">
        <w:rPr>
          <w:rFonts w:ascii="Galliard BT" w:hAnsi="Galliard BT"/>
          <w:sz w:val="24"/>
          <w:szCs w:val="24"/>
          <w:lang w:val="pt-BR"/>
        </w:rPr>
        <w:t xml:space="preserve"> que esse hom</w:t>
      </w:r>
      <w:r w:rsidR="00D75DEF" w:rsidRPr="00C917F5">
        <w:rPr>
          <w:rFonts w:ascii="Galliard BT" w:hAnsi="Galliard BT"/>
          <w:sz w:val="24"/>
          <w:szCs w:val="24"/>
          <w:lang w:val="pt-BR"/>
        </w:rPr>
        <w:t>em leu para escrever esse livro</w:t>
      </w:r>
      <w:r w:rsidRPr="00C917F5">
        <w:rPr>
          <w:rFonts w:ascii="Galliard BT" w:hAnsi="Galliard BT"/>
          <w:sz w:val="24"/>
          <w:szCs w:val="24"/>
          <w:lang w:val="pt-BR"/>
        </w:rPr>
        <w:t xml:space="preserve"> eu consideraria inabarcável. Eu não conheço nenhum historiador hoje que consiga ler, decifrar e colocar em ordem uma montanha de documentos como aquela com que Hippolyte Taine lidou para escrever esse livro.</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color w:val="000000"/>
          <w:sz w:val="24"/>
          <w:szCs w:val="24"/>
          <w:lang w:val="pt-BR"/>
        </w:rPr>
      </w:pPr>
      <w:r w:rsidRPr="00C917F5">
        <w:rPr>
          <w:rFonts w:ascii="Galliard BT" w:hAnsi="Galliard BT"/>
          <w:sz w:val="24"/>
          <w:szCs w:val="24"/>
          <w:lang w:val="pt-BR"/>
        </w:rPr>
        <w:t>Mais impressionante ainda foi o exemplo do historiador italiano Cesare Cantu. Ele estava preso, e decidiu escrever uma história universal de memória</w:t>
      </w:r>
      <w:r w:rsidR="00D75DEF" w:rsidRPr="00C917F5">
        <w:rPr>
          <w:rFonts w:ascii="Galliard BT" w:hAnsi="Galliard BT"/>
          <w:sz w:val="24"/>
          <w:szCs w:val="24"/>
          <w:lang w:val="pt-BR"/>
        </w:rPr>
        <w:t>, sem</w:t>
      </w:r>
      <w:r w:rsidRPr="00C917F5">
        <w:rPr>
          <w:rFonts w:ascii="Galliard BT" w:hAnsi="Galliard BT"/>
          <w:sz w:val="24"/>
          <w:szCs w:val="24"/>
          <w:lang w:val="pt-BR"/>
        </w:rPr>
        <w:t xml:space="preserve"> documento </w:t>
      </w:r>
      <w:r w:rsidR="00D75DEF" w:rsidRPr="00C917F5">
        <w:rPr>
          <w:rFonts w:ascii="Galliard BT" w:hAnsi="Galliard BT"/>
          <w:sz w:val="24"/>
          <w:szCs w:val="24"/>
          <w:lang w:val="pt-BR"/>
        </w:rPr>
        <w:t>algum</w:t>
      </w:r>
      <w:r w:rsidRPr="00C917F5">
        <w:rPr>
          <w:rFonts w:ascii="Galliard BT" w:hAnsi="Galliard BT"/>
          <w:sz w:val="24"/>
          <w:szCs w:val="24"/>
          <w:lang w:val="pt-BR"/>
        </w:rPr>
        <w:t xml:space="preserve">. E escreveu </w:t>
      </w:r>
      <w:r w:rsidR="00111CFC" w:rsidRPr="00C917F5">
        <w:rPr>
          <w:rFonts w:ascii="Galliard BT" w:hAnsi="Galliard BT"/>
          <w:sz w:val="24"/>
          <w:szCs w:val="24"/>
          <w:lang w:val="pt-BR"/>
        </w:rPr>
        <w:t>uma</w:t>
      </w:r>
      <w:r w:rsidRPr="00C917F5">
        <w:rPr>
          <w:rFonts w:ascii="Galliard BT" w:hAnsi="Galliard BT"/>
          <w:sz w:val="24"/>
          <w:szCs w:val="24"/>
          <w:lang w:val="pt-BR"/>
        </w:rPr>
        <w:t xml:space="preserve"> história universal em trinta volumes. Não interes</w:t>
      </w:r>
      <w:r w:rsidR="00111CFC" w:rsidRPr="00C917F5">
        <w:rPr>
          <w:rFonts w:ascii="Galliard BT" w:hAnsi="Galliard BT"/>
          <w:sz w:val="24"/>
          <w:szCs w:val="24"/>
          <w:lang w:val="pt-BR"/>
        </w:rPr>
        <w:t xml:space="preserve">sa que a obra tenha vários erros, é claro que </w:t>
      </w:r>
      <w:r w:rsidRPr="00C917F5">
        <w:rPr>
          <w:rFonts w:ascii="Galliard BT" w:hAnsi="Galliard BT"/>
          <w:sz w:val="24"/>
          <w:szCs w:val="24"/>
          <w:lang w:val="pt-BR"/>
        </w:rPr>
        <w:t>tem, mas o</w:t>
      </w:r>
      <w:r w:rsidR="00111CFC" w:rsidRPr="00C917F5">
        <w:rPr>
          <w:rFonts w:ascii="Galliard BT" w:hAnsi="Galliard BT"/>
          <w:sz w:val="24"/>
          <w:szCs w:val="24"/>
          <w:lang w:val="pt-BR"/>
        </w:rPr>
        <w:t xml:space="preserve"> fato do</w:t>
      </w:r>
      <w:r w:rsidRPr="00C917F5">
        <w:rPr>
          <w:rFonts w:ascii="Galliard BT" w:hAnsi="Galliard BT"/>
          <w:sz w:val="24"/>
          <w:szCs w:val="24"/>
          <w:lang w:val="pt-BR"/>
        </w:rPr>
        <w:t xml:space="preserve"> sujeito se recordar, mesmo aproximadamente</w:t>
      </w:r>
      <w:r w:rsidR="00111CFC" w:rsidRPr="00C917F5">
        <w:rPr>
          <w:rFonts w:ascii="Galliard BT" w:hAnsi="Galliard BT"/>
          <w:sz w:val="24"/>
          <w:szCs w:val="24"/>
          <w:lang w:val="pt-BR"/>
        </w:rPr>
        <w:t>, de tudo o que ele leu na vida</w:t>
      </w:r>
      <w:r w:rsidRPr="00C917F5">
        <w:rPr>
          <w:rFonts w:ascii="Galliard BT" w:hAnsi="Galliard BT"/>
          <w:sz w:val="24"/>
          <w:szCs w:val="24"/>
          <w:lang w:val="pt-BR"/>
        </w:rPr>
        <w:t xml:space="preserve"> e conseguir botar em uma ordem cronológica </w:t>
      </w:r>
      <w:r w:rsidR="00111CFC" w:rsidRPr="00C917F5">
        <w:rPr>
          <w:rFonts w:ascii="Galliard BT" w:hAnsi="Galliard BT"/>
          <w:sz w:val="24"/>
          <w:szCs w:val="24"/>
          <w:lang w:val="pt-BR"/>
        </w:rPr>
        <w:t>e compor uma história universal;</w:t>
      </w:r>
      <w:r w:rsidRPr="00C917F5">
        <w:rPr>
          <w:rFonts w:ascii="Galliard BT" w:hAnsi="Galliard BT"/>
          <w:color w:val="000000"/>
          <w:sz w:val="24"/>
          <w:szCs w:val="24"/>
          <w:lang w:val="pt-BR"/>
        </w:rPr>
        <w:t xml:space="preserve"> </w:t>
      </w:r>
      <w:r w:rsidR="00485E82" w:rsidRPr="00C917F5">
        <w:rPr>
          <w:rFonts w:ascii="Galliard BT" w:hAnsi="Galliard BT"/>
          <w:b/>
          <w:color w:val="FF0000"/>
          <w:sz w:val="16"/>
          <w:szCs w:val="16"/>
          <w:lang w:val="pt-BR"/>
        </w:rPr>
        <w:t>[0:10]</w:t>
      </w:r>
      <w:r w:rsidR="00485E82" w:rsidRPr="00C917F5">
        <w:rPr>
          <w:rFonts w:ascii="Galliard BT" w:hAnsi="Galliard BT"/>
          <w:color w:val="000000"/>
          <w:sz w:val="24"/>
          <w:szCs w:val="24"/>
          <w:lang w:val="pt-BR"/>
        </w:rPr>
        <w:t xml:space="preserve"> </w:t>
      </w:r>
      <w:r w:rsidRPr="00C917F5">
        <w:rPr>
          <w:rFonts w:ascii="Galliard BT" w:hAnsi="Galliard BT"/>
          <w:color w:val="000000"/>
          <w:sz w:val="24"/>
          <w:szCs w:val="24"/>
          <w:lang w:val="pt-BR"/>
        </w:rPr>
        <w:t xml:space="preserve">que historiador hoje conseguiria fazer isso? </w:t>
      </w:r>
    </w:p>
    <w:p w:rsidR="00792EAC" w:rsidRPr="00C917F5" w:rsidRDefault="00792EAC" w:rsidP="00B43260">
      <w:pPr>
        <w:spacing w:after="0" w:line="240" w:lineRule="auto"/>
        <w:jc w:val="both"/>
        <w:rPr>
          <w:rFonts w:ascii="Galliard BT" w:hAnsi="Galliard BT"/>
          <w:color w:val="000000"/>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color w:val="000000"/>
          <w:sz w:val="24"/>
          <w:szCs w:val="24"/>
          <w:lang w:val="pt-BR"/>
        </w:rPr>
        <w:t>Então, a massa de dados com que essas pessoas lidaram é tão complexa e indecifrável em si mesma, quanto uma árvore ou uma pedra. Talvez seja mais fácilvocê descrever</w:t>
      </w:r>
      <w:r w:rsidR="00111CFC" w:rsidRPr="00C917F5">
        <w:rPr>
          <w:rFonts w:ascii="Galliard BT" w:hAnsi="Galliard BT"/>
          <w:color w:val="000000"/>
          <w:sz w:val="24"/>
          <w:szCs w:val="24"/>
          <w:lang w:val="pt-BR"/>
        </w:rPr>
        <w:t>, por exemplo,</w:t>
      </w:r>
      <w:r w:rsidRPr="00C917F5">
        <w:rPr>
          <w:rFonts w:ascii="Galliard BT" w:hAnsi="Galliard BT"/>
          <w:color w:val="000000"/>
          <w:sz w:val="24"/>
          <w:szCs w:val="24"/>
          <w:lang w:val="pt-BR"/>
        </w:rPr>
        <w:t xml:space="preserve"> a anatomia e a fisiologia de um animal do que você decifrar essa massa de d</w:t>
      </w:r>
      <w:r w:rsidRPr="00C917F5">
        <w:rPr>
          <w:rFonts w:ascii="Galliard BT" w:hAnsi="Galliard BT"/>
          <w:sz w:val="24"/>
          <w:szCs w:val="24"/>
          <w:lang w:val="pt-BR"/>
        </w:rPr>
        <w:t>ocumentos. De um cer</w:t>
      </w:r>
      <w:r w:rsidR="00111CFC" w:rsidRPr="00C917F5">
        <w:rPr>
          <w:rFonts w:ascii="Galliard BT" w:hAnsi="Galliard BT"/>
          <w:sz w:val="24"/>
          <w:szCs w:val="24"/>
          <w:lang w:val="pt-BR"/>
        </w:rPr>
        <w:t>t</w:t>
      </w:r>
      <w:r w:rsidRPr="00C917F5">
        <w:rPr>
          <w:rFonts w:ascii="Galliard BT" w:hAnsi="Galliard BT"/>
          <w:sz w:val="24"/>
          <w:szCs w:val="24"/>
          <w:lang w:val="pt-BR"/>
        </w:rPr>
        <w:t xml:space="preserve">o modo, o </w:t>
      </w:r>
      <w:r w:rsidR="00111CFC" w:rsidRPr="00C917F5">
        <w:rPr>
          <w:rFonts w:ascii="Galliard BT" w:hAnsi="Galliard BT"/>
          <w:sz w:val="24"/>
          <w:szCs w:val="24"/>
          <w:lang w:val="pt-BR"/>
        </w:rPr>
        <w:t>conjunto desses registros</w:t>
      </w:r>
      <w:r w:rsidR="003A59F5" w:rsidRPr="00C917F5">
        <w:rPr>
          <w:rFonts w:ascii="Galliard BT" w:hAnsi="Galliard BT"/>
          <w:sz w:val="24"/>
          <w:szCs w:val="24"/>
          <w:lang w:val="pt-BR"/>
        </w:rPr>
        <w:t xml:space="preserve"> </w:t>
      </w:r>
      <w:r w:rsidR="00E7429E" w:rsidRPr="00C917F5">
        <w:rPr>
          <w:rFonts w:ascii="Galliard BT" w:hAnsi="Galliard BT"/>
          <w:sz w:val="24"/>
          <w:szCs w:val="24"/>
          <w:lang w:val="pt-BR"/>
        </w:rPr>
        <w:t>—</w:t>
      </w:r>
      <w:r w:rsidRPr="00C917F5">
        <w:rPr>
          <w:rFonts w:ascii="Galliard BT" w:hAnsi="Galliard BT"/>
          <w:sz w:val="24"/>
          <w:szCs w:val="24"/>
          <w:lang w:val="pt-BR"/>
        </w:rPr>
        <w:t xml:space="preserve"> do qual uma p</w:t>
      </w:r>
      <w:r w:rsidR="00111CFC" w:rsidRPr="00C917F5">
        <w:rPr>
          <w:rFonts w:ascii="Galliard BT" w:hAnsi="Galliard BT"/>
          <w:sz w:val="24"/>
          <w:szCs w:val="24"/>
          <w:lang w:val="pt-BR"/>
        </w:rPr>
        <w:t>arte são de ordem não-</w:t>
      </w:r>
      <w:r w:rsidRPr="00C917F5">
        <w:rPr>
          <w:rFonts w:ascii="Galliard BT" w:hAnsi="Galliard BT"/>
          <w:sz w:val="24"/>
          <w:szCs w:val="24"/>
          <w:lang w:val="pt-BR"/>
        </w:rPr>
        <w:t>cognitiva,</w:t>
      </w:r>
      <w:r w:rsidR="00111CFC" w:rsidRPr="00C917F5">
        <w:rPr>
          <w:rFonts w:ascii="Galliard BT" w:hAnsi="Galliard BT"/>
          <w:sz w:val="24"/>
          <w:szCs w:val="24"/>
          <w:lang w:val="pt-BR"/>
        </w:rPr>
        <w:t xml:space="preserve"> registros de vida ativa,</w:t>
      </w:r>
      <w:r w:rsidRPr="00C917F5">
        <w:rPr>
          <w:rFonts w:ascii="Galliard BT" w:hAnsi="Galliard BT"/>
          <w:sz w:val="24"/>
          <w:szCs w:val="24"/>
          <w:lang w:val="pt-BR"/>
        </w:rPr>
        <w:t xml:space="preserve"> </w:t>
      </w:r>
      <w:r w:rsidR="00111CFC" w:rsidRPr="00C917F5">
        <w:rPr>
          <w:rFonts w:ascii="Galliard BT" w:hAnsi="Galliard BT"/>
          <w:sz w:val="24"/>
          <w:szCs w:val="24"/>
          <w:lang w:val="pt-BR"/>
        </w:rPr>
        <w:t>e</w:t>
      </w:r>
      <w:r w:rsidRPr="00C917F5">
        <w:rPr>
          <w:rFonts w:ascii="Galliard BT" w:hAnsi="Galliard BT"/>
          <w:sz w:val="24"/>
          <w:szCs w:val="24"/>
          <w:lang w:val="pt-BR"/>
        </w:rPr>
        <w:t xml:space="preserve"> outros são </w:t>
      </w:r>
      <w:r w:rsidR="00111CFC" w:rsidRPr="00C917F5">
        <w:rPr>
          <w:rFonts w:ascii="Galliard BT" w:hAnsi="Galliard BT"/>
          <w:sz w:val="24"/>
          <w:szCs w:val="24"/>
          <w:lang w:val="pt-BR"/>
        </w:rPr>
        <w:t xml:space="preserve">de ordem propositadamente cognitiva, </w:t>
      </w:r>
      <w:r w:rsidRPr="00C917F5">
        <w:rPr>
          <w:rFonts w:ascii="Galliard BT" w:hAnsi="Galliard BT"/>
          <w:sz w:val="24"/>
          <w:szCs w:val="24"/>
          <w:lang w:val="pt-BR"/>
        </w:rPr>
        <w:t>livros de história</w:t>
      </w:r>
      <w:r w:rsidR="003A59F5" w:rsidRPr="00C917F5">
        <w:rPr>
          <w:rFonts w:ascii="Galliard BT" w:hAnsi="Galliard BT"/>
          <w:sz w:val="24"/>
          <w:szCs w:val="24"/>
          <w:lang w:val="pt-BR"/>
        </w:rPr>
        <w:t xml:space="preserve"> </w:t>
      </w:r>
      <w:r w:rsidR="00E7429E" w:rsidRPr="00C917F5">
        <w:rPr>
          <w:rFonts w:ascii="Galliard BT" w:hAnsi="Galliard BT"/>
          <w:sz w:val="24"/>
          <w:szCs w:val="24"/>
          <w:lang w:val="pt-BR"/>
        </w:rPr>
        <w:t xml:space="preserve">— </w:t>
      </w:r>
      <w:r w:rsidR="00111CFC" w:rsidRPr="00C917F5">
        <w:rPr>
          <w:rFonts w:ascii="Galliard BT" w:hAnsi="Galliard BT"/>
          <w:sz w:val="24"/>
          <w:szCs w:val="24"/>
          <w:lang w:val="pt-BR"/>
        </w:rPr>
        <w:t xml:space="preserve">são tão opacos quanto qualquer objeto da natureza, </w:t>
      </w:r>
      <w:r w:rsidRPr="00C917F5">
        <w:rPr>
          <w:rFonts w:ascii="Galliard BT" w:hAnsi="Galliard BT"/>
          <w:sz w:val="24"/>
          <w:szCs w:val="24"/>
          <w:lang w:val="pt-BR"/>
        </w:rPr>
        <w:t xml:space="preserve">mesmo </w:t>
      </w:r>
      <w:r w:rsidR="00111CFC" w:rsidRPr="00C917F5">
        <w:rPr>
          <w:rFonts w:ascii="Galliard BT" w:hAnsi="Galliard BT"/>
          <w:sz w:val="24"/>
          <w:szCs w:val="24"/>
          <w:lang w:val="pt-BR"/>
        </w:rPr>
        <w:t>quando consideramos</w:t>
      </w:r>
      <w:r w:rsidRPr="00C917F5">
        <w:rPr>
          <w:rFonts w:ascii="Galliard BT" w:hAnsi="Galliard BT"/>
          <w:sz w:val="24"/>
          <w:szCs w:val="24"/>
          <w:lang w:val="pt-BR"/>
        </w:rPr>
        <w:t xml:space="preserve"> apenas um horizonte específico determinado por um assunto limitado</w:t>
      </w:r>
      <w:r w:rsidR="00111CFC" w:rsidRPr="00C917F5">
        <w:rPr>
          <w:rFonts w:ascii="Galliard BT" w:hAnsi="Galliard BT"/>
          <w:sz w:val="24"/>
          <w:szCs w:val="24"/>
          <w:lang w:val="pt-BR"/>
        </w:rPr>
        <w:t>.</w:t>
      </w:r>
    </w:p>
    <w:p w:rsidR="00792EAC" w:rsidRPr="00C917F5" w:rsidRDefault="00792EAC" w:rsidP="00B43260">
      <w:pPr>
        <w:spacing w:after="0" w:line="240" w:lineRule="auto"/>
        <w:jc w:val="both"/>
        <w:rPr>
          <w:rFonts w:ascii="Galliard BT" w:hAnsi="Galliard BT"/>
          <w:color w:val="000000"/>
          <w:sz w:val="24"/>
          <w:szCs w:val="24"/>
          <w:lang w:val="pt-BR"/>
        </w:rPr>
      </w:pPr>
    </w:p>
    <w:p w:rsidR="00792EAC" w:rsidRPr="00C917F5" w:rsidRDefault="00070A1A" w:rsidP="00B43260">
      <w:pPr>
        <w:spacing w:after="0" w:line="240" w:lineRule="auto"/>
        <w:jc w:val="both"/>
        <w:rPr>
          <w:rFonts w:ascii="Galliard BT" w:hAnsi="Galliard BT"/>
          <w:color w:val="000000"/>
          <w:sz w:val="24"/>
          <w:szCs w:val="24"/>
          <w:lang w:val="pt-BR"/>
        </w:rPr>
      </w:pPr>
      <w:r w:rsidRPr="00C917F5">
        <w:rPr>
          <w:rFonts w:ascii="Galliard BT" w:hAnsi="Galliard BT"/>
          <w:color w:val="000000"/>
          <w:sz w:val="24"/>
          <w:szCs w:val="24"/>
          <w:lang w:val="pt-BR"/>
        </w:rPr>
        <w:t>Então temos qu</w:t>
      </w:r>
      <w:r w:rsidR="00111CFC" w:rsidRPr="00C917F5">
        <w:rPr>
          <w:rFonts w:ascii="Galliard BT" w:hAnsi="Galliard BT"/>
          <w:color w:val="000000"/>
          <w:sz w:val="24"/>
          <w:szCs w:val="24"/>
          <w:lang w:val="pt-BR"/>
        </w:rPr>
        <w:t>e entender</w:t>
      </w:r>
      <w:r w:rsidR="00792EAC" w:rsidRPr="00C917F5">
        <w:rPr>
          <w:rFonts w:ascii="Galliard BT" w:hAnsi="Galliard BT"/>
          <w:color w:val="000000"/>
          <w:sz w:val="24"/>
          <w:szCs w:val="24"/>
          <w:lang w:val="pt-BR"/>
        </w:rPr>
        <w:t xml:space="preserve"> que a idéia de progresso do conhecimento é uma concepção metafórica, é uma figura de linguagem, e ela não corresponde a nada de real, nada que seja reconhecível. A capacidade que nós temos de lidar com o conjunto desses registros é limitada. </w:t>
      </w:r>
      <w:r w:rsidRPr="00C917F5">
        <w:rPr>
          <w:rFonts w:ascii="Galliard BT" w:hAnsi="Galliard BT"/>
          <w:color w:val="000000"/>
          <w:sz w:val="24"/>
          <w:szCs w:val="24"/>
          <w:lang w:val="pt-BR"/>
        </w:rPr>
        <w:t xml:space="preserve">Você pode dizer que </w:t>
      </w:r>
      <w:r w:rsidR="00792EAC" w:rsidRPr="00C917F5">
        <w:rPr>
          <w:rFonts w:ascii="Galliard BT" w:hAnsi="Galliard BT"/>
          <w:color w:val="000000"/>
          <w:sz w:val="24"/>
          <w:szCs w:val="24"/>
          <w:lang w:val="pt-BR"/>
        </w:rPr>
        <w:t xml:space="preserve"> </w:t>
      </w:r>
      <w:r w:rsidRPr="00C917F5">
        <w:rPr>
          <w:rFonts w:ascii="Galliard BT" w:hAnsi="Galliard BT"/>
          <w:color w:val="000000"/>
          <w:sz w:val="24"/>
          <w:szCs w:val="24"/>
          <w:lang w:val="pt-BR"/>
        </w:rPr>
        <w:t>existe a transmissão cultural</w:t>
      </w:r>
      <w:r w:rsidR="00792EAC" w:rsidRPr="00C917F5">
        <w:rPr>
          <w:rFonts w:ascii="Galliard BT" w:hAnsi="Galliard BT"/>
          <w:color w:val="000000"/>
          <w:sz w:val="24"/>
          <w:szCs w:val="24"/>
          <w:lang w:val="pt-BR"/>
        </w:rPr>
        <w:t xml:space="preserve">, </w:t>
      </w:r>
      <w:r w:rsidRPr="00C917F5">
        <w:rPr>
          <w:rFonts w:ascii="Galliard BT" w:hAnsi="Galliard BT"/>
          <w:color w:val="000000"/>
          <w:sz w:val="24"/>
          <w:szCs w:val="24"/>
          <w:lang w:val="pt-BR"/>
        </w:rPr>
        <w:t>mas como essa</w:t>
      </w:r>
      <w:r w:rsidR="00792EAC" w:rsidRPr="00C917F5">
        <w:rPr>
          <w:rFonts w:ascii="Galliard BT" w:hAnsi="Galliard BT"/>
          <w:color w:val="000000"/>
          <w:sz w:val="24"/>
          <w:szCs w:val="24"/>
          <w:lang w:val="pt-BR"/>
        </w:rPr>
        <w:t xml:space="preserve"> transmissão </w:t>
      </w:r>
      <w:r w:rsidRPr="00C917F5">
        <w:rPr>
          <w:rFonts w:ascii="Galliard BT" w:hAnsi="Galliard BT"/>
          <w:color w:val="000000"/>
          <w:sz w:val="24"/>
          <w:szCs w:val="24"/>
          <w:lang w:val="pt-BR"/>
        </w:rPr>
        <w:t xml:space="preserve">se </w:t>
      </w:r>
      <w:r w:rsidR="00792EAC" w:rsidRPr="00C917F5">
        <w:rPr>
          <w:rFonts w:ascii="Galliard BT" w:hAnsi="Galliard BT"/>
          <w:color w:val="000000"/>
          <w:sz w:val="24"/>
          <w:szCs w:val="24"/>
          <w:lang w:val="pt-BR"/>
        </w:rPr>
        <w:t xml:space="preserve">opera? Através de novos registros. Então, ao invés da transmissão cultural facilitar alguma coisa, ela </w:t>
      </w:r>
      <w:r w:rsidRPr="00C917F5">
        <w:rPr>
          <w:rFonts w:ascii="Galliard BT" w:hAnsi="Galliard BT"/>
          <w:color w:val="000000"/>
          <w:sz w:val="24"/>
          <w:szCs w:val="24"/>
          <w:lang w:val="pt-BR"/>
        </w:rPr>
        <w:t>coloca mais</w:t>
      </w:r>
      <w:r w:rsidR="00792EAC" w:rsidRPr="00C917F5">
        <w:rPr>
          <w:rFonts w:ascii="Galliard BT" w:hAnsi="Galliard BT"/>
          <w:color w:val="000000"/>
          <w:sz w:val="24"/>
          <w:szCs w:val="24"/>
          <w:lang w:val="pt-BR"/>
        </w:rPr>
        <w:t xml:space="preserve"> camadas de registro em cima. O resultado é este aqui:</w:t>
      </w:r>
    </w:p>
    <w:p w:rsidR="00792EAC" w:rsidRPr="00C917F5" w:rsidRDefault="00792EAC" w:rsidP="00B43260">
      <w:pPr>
        <w:spacing w:after="0" w:line="240" w:lineRule="auto"/>
        <w:jc w:val="both"/>
        <w:rPr>
          <w:rFonts w:ascii="Galliard BT" w:hAnsi="Galliard BT"/>
          <w:color w:val="000000"/>
          <w:sz w:val="24"/>
          <w:szCs w:val="24"/>
          <w:lang w:val="pt-BR"/>
        </w:rPr>
      </w:pPr>
    </w:p>
    <w:p w:rsidR="00792EAC" w:rsidRPr="00C917F5" w:rsidRDefault="00792EAC" w:rsidP="00B43260">
      <w:pPr>
        <w:spacing w:after="0" w:line="240" w:lineRule="auto"/>
        <w:ind w:left="709"/>
        <w:jc w:val="both"/>
        <w:rPr>
          <w:rFonts w:ascii="Galliard BT" w:hAnsi="Galliard BT"/>
          <w:color w:val="000000"/>
          <w:sz w:val="24"/>
          <w:szCs w:val="24"/>
          <w:lang w:val="pt-BR"/>
        </w:rPr>
      </w:pPr>
      <w:r w:rsidRPr="00C917F5">
        <w:rPr>
          <w:rFonts w:ascii="Galliard BT" w:hAnsi="Galliard BT"/>
          <w:color w:val="000000"/>
          <w:sz w:val="24"/>
          <w:szCs w:val="24"/>
          <w:lang w:val="pt-BR"/>
        </w:rPr>
        <w:t xml:space="preserve">“Tenho dificuldades inauditas e, digamos logo, no conjunto eu fracasso, quando tento saber o que estão fazendo os matemáticos contemporâneos, e porque estão fazendo. Aprendo com espanto, mas como um estranho e um amador, aonde chegaram os biólogos e os biofísicos”. </w:t>
      </w:r>
    </w:p>
    <w:p w:rsidR="00792EAC" w:rsidRPr="00C917F5" w:rsidRDefault="00792EAC" w:rsidP="00B43260">
      <w:pPr>
        <w:spacing w:after="0" w:line="240" w:lineRule="auto"/>
        <w:ind w:left="851"/>
        <w:jc w:val="both"/>
        <w:rPr>
          <w:rFonts w:ascii="Galliard BT" w:hAnsi="Galliard BT"/>
          <w:color w:val="000000"/>
          <w:sz w:val="24"/>
          <w:szCs w:val="24"/>
          <w:lang w:val="pt-BR"/>
        </w:rPr>
      </w:pPr>
    </w:p>
    <w:p w:rsidR="00792EAC" w:rsidRPr="00C917F5" w:rsidRDefault="00792EAC" w:rsidP="00B43260">
      <w:pPr>
        <w:spacing w:after="0" w:line="240" w:lineRule="auto"/>
        <w:jc w:val="both"/>
        <w:rPr>
          <w:rFonts w:ascii="Galliard BT" w:hAnsi="Galliard BT"/>
          <w:color w:val="000000"/>
          <w:sz w:val="24"/>
          <w:szCs w:val="24"/>
          <w:lang w:val="pt-BR"/>
        </w:rPr>
      </w:pPr>
      <w:r w:rsidRPr="00C917F5">
        <w:rPr>
          <w:rFonts w:ascii="Galliard BT" w:hAnsi="Galliard BT"/>
          <w:color w:val="000000"/>
          <w:sz w:val="24"/>
          <w:szCs w:val="24"/>
          <w:lang w:val="pt-BR"/>
        </w:rPr>
        <w:t>Quem escreveu isso foi</w:t>
      </w:r>
      <w:r w:rsidR="00070A1A" w:rsidRPr="00C917F5">
        <w:rPr>
          <w:rFonts w:ascii="Galliard BT" w:hAnsi="Galliard BT"/>
          <w:color w:val="000000"/>
          <w:sz w:val="24"/>
          <w:szCs w:val="24"/>
          <w:lang w:val="pt-BR"/>
        </w:rPr>
        <w:t xml:space="preserve"> o físico</w:t>
      </w:r>
      <w:r w:rsidRPr="00C917F5">
        <w:rPr>
          <w:rFonts w:ascii="Galliard BT" w:hAnsi="Galliard BT"/>
          <w:color w:val="000000"/>
          <w:sz w:val="24"/>
          <w:szCs w:val="24"/>
          <w:lang w:val="pt-BR"/>
        </w:rPr>
        <w:t xml:space="preserve"> Julius Robert Oppenheime</w:t>
      </w:r>
      <w:r w:rsidR="00070A1A" w:rsidRPr="00C917F5">
        <w:rPr>
          <w:rFonts w:ascii="Galliard BT" w:hAnsi="Galliard BT"/>
          <w:color w:val="000000"/>
          <w:sz w:val="24"/>
          <w:szCs w:val="24"/>
          <w:lang w:val="pt-BR"/>
        </w:rPr>
        <w:t>r,</w:t>
      </w:r>
      <w:r w:rsidRPr="00C917F5">
        <w:rPr>
          <w:rFonts w:ascii="Galliard BT" w:hAnsi="Galliard BT"/>
          <w:color w:val="000000"/>
          <w:sz w:val="24"/>
          <w:szCs w:val="24"/>
          <w:lang w:val="pt-BR"/>
        </w:rPr>
        <w:t xml:space="preserve"> já na velhice. Quer dizer, um físico experimentado, da mais alta competência, ao penetrar nesses outros setores, como a </w:t>
      </w:r>
      <w:r w:rsidR="00070A1A" w:rsidRPr="00C917F5">
        <w:rPr>
          <w:rFonts w:ascii="Galliard BT" w:hAnsi="Galliard BT"/>
          <w:color w:val="000000"/>
          <w:sz w:val="24"/>
          <w:szCs w:val="24"/>
          <w:lang w:val="pt-BR"/>
        </w:rPr>
        <w:t>matemática,</w:t>
      </w:r>
      <w:r w:rsidRPr="00C917F5">
        <w:rPr>
          <w:rFonts w:ascii="Galliard BT" w:hAnsi="Galliard BT"/>
          <w:color w:val="000000"/>
          <w:sz w:val="24"/>
          <w:szCs w:val="24"/>
          <w:lang w:val="pt-BR"/>
        </w:rPr>
        <w:t xml:space="preserve"> se sentia um amador. Isso quer dizer que a </w:t>
      </w:r>
      <w:r w:rsidR="00070A1A" w:rsidRPr="00C917F5">
        <w:rPr>
          <w:rFonts w:ascii="Galliard BT" w:hAnsi="Galliard BT"/>
          <w:color w:val="000000"/>
          <w:sz w:val="24"/>
          <w:szCs w:val="24"/>
          <w:lang w:val="pt-BR"/>
        </w:rPr>
        <w:t>matemática que ele usava para a f</w:t>
      </w:r>
      <w:r w:rsidRPr="00C917F5">
        <w:rPr>
          <w:rFonts w:ascii="Galliard BT" w:hAnsi="Galliard BT"/>
          <w:color w:val="000000"/>
          <w:sz w:val="24"/>
          <w:szCs w:val="24"/>
          <w:lang w:val="pt-BR"/>
        </w:rPr>
        <w:t xml:space="preserve">ísica era elementar e primitiva em comparação com os progressos da </w:t>
      </w:r>
      <w:r w:rsidR="00070A1A" w:rsidRPr="00C917F5">
        <w:rPr>
          <w:rFonts w:ascii="Galliard BT" w:hAnsi="Galliard BT"/>
          <w:color w:val="000000"/>
          <w:sz w:val="24"/>
          <w:szCs w:val="24"/>
          <w:lang w:val="pt-BR"/>
        </w:rPr>
        <w:t>matemática obtido no pelos</w:t>
      </w:r>
      <w:r w:rsidRPr="00C917F5">
        <w:rPr>
          <w:rFonts w:ascii="Galliard BT" w:hAnsi="Galliard BT"/>
          <w:color w:val="000000"/>
          <w:sz w:val="24"/>
          <w:szCs w:val="24"/>
          <w:lang w:val="pt-BR"/>
        </w:rPr>
        <w:t xml:space="preserve"> matemáticos especializados. </w:t>
      </w:r>
    </w:p>
    <w:p w:rsidR="00792EAC" w:rsidRPr="00C917F5" w:rsidRDefault="00792EAC" w:rsidP="00B43260">
      <w:pPr>
        <w:spacing w:after="0" w:line="240" w:lineRule="auto"/>
        <w:jc w:val="both"/>
        <w:rPr>
          <w:rFonts w:ascii="Galliard BT" w:hAnsi="Galliard BT"/>
          <w:color w:val="000000"/>
          <w:sz w:val="24"/>
          <w:szCs w:val="24"/>
          <w:lang w:val="pt-BR"/>
        </w:rPr>
      </w:pPr>
    </w:p>
    <w:p w:rsidR="00792EAC" w:rsidRPr="00C917F5" w:rsidRDefault="00792EAC" w:rsidP="00B43260">
      <w:pPr>
        <w:spacing w:after="0" w:line="240" w:lineRule="auto"/>
        <w:jc w:val="both"/>
        <w:rPr>
          <w:rFonts w:ascii="Galliard BT" w:hAnsi="Galliard BT"/>
          <w:color w:val="000000"/>
          <w:sz w:val="24"/>
          <w:szCs w:val="24"/>
          <w:lang w:val="pt-BR"/>
        </w:rPr>
      </w:pPr>
      <w:r w:rsidRPr="00C917F5">
        <w:rPr>
          <w:rFonts w:ascii="Galliard BT" w:hAnsi="Galliard BT"/>
          <w:color w:val="000000"/>
          <w:sz w:val="24"/>
          <w:szCs w:val="24"/>
          <w:lang w:val="pt-BR"/>
        </w:rPr>
        <w:t>Me lembro</w:t>
      </w:r>
      <w:r w:rsidR="00070A1A" w:rsidRPr="00C917F5">
        <w:rPr>
          <w:rFonts w:ascii="Galliard BT" w:hAnsi="Galliard BT"/>
          <w:color w:val="000000"/>
          <w:sz w:val="24"/>
          <w:szCs w:val="24"/>
          <w:lang w:val="pt-BR"/>
        </w:rPr>
        <w:t xml:space="preserve"> que,</w:t>
      </w:r>
      <w:r w:rsidRPr="00C917F5">
        <w:rPr>
          <w:rFonts w:ascii="Galliard BT" w:hAnsi="Galliard BT"/>
          <w:color w:val="000000"/>
          <w:sz w:val="24"/>
          <w:szCs w:val="24"/>
          <w:lang w:val="pt-BR"/>
        </w:rPr>
        <w:t xml:space="preserve"> quando eu li o livro </w:t>
      </w:r>
      <w:r w:rsidRPr="00C917F5">
        <w:rPr>
          <w:rFonts w:ascii="Galliard BT" w:hAnsi="Galliard BT"/>
          <w:i/>
          <w:color w:val="000000"/>
          <w:sz w:val="24"/>
          <w:szCs w:val="24"/>
          <w:lang w:val="pt-BR"/>
        </w:rPr>
        <w:t>O sonho de Descartes</w:t>
      </w:r>
      <w:r w:rsidRPr="00C917F5">
        <w:rPr>
          <w:rFonts w:ascii="Galliard BT" w:hAnsi="Galliard BT"/>
          <w:color w:val="000000"/>
          <w:sz w:val="24"/>
          <w:szCs w:val="24"/>
          <w:lang w:val="pt-BR"/>
        </w:rPr>
        <w:t xml:space="preserve">, o sujeito ali dizia que por ano surgem quarenta mil novos trabalhos importantes só em </w:t>
      </w:r>
      <w:r w:rsidR="00070A1A" w:rsidRPr="00C917F5">
        <w:rPr>
          <w:rFonts w:ascii="Galliard BT" w:hAnsi="Galliard BT"/>
          <w:color w:val="000000"/>
          <w:sz w:val="24"/>
          <w:szCs w:val="24"/>
          <w:lang w:val="pt-BR"/>
        </w:rPr>
        <w:t>m</w:t>
      </w:r>
      <w:r w:rsidRPr="00C917F5">
        <w:rPr>
          <w:rFonts w:ascii="Galliard BT" w:hAnsi="Galliard BT"/>
          <w:color w:val="000000"/>
          <w:sz w:val="24"/>
          <w:szCs w:val="24"/>
          <w:lang w:val="pt-BR"/>
        </w:rPr>
        <w:t>atemática. Isso q</w:t>
      </w:r>
      <w:r w:rsidR="00070A1A" w:rsidRPr="00C917F5">
        <w:rPr>
          <w:rFonts w:ascii="Galliard BT" w:hAnsi="Galliard BT"/>
          <w:color w:val="000000"/>
          <w:sz w:val="24"/>
          <w:szCs w:val="24"/>
          <w:lang w:val="pt-BR"/>
        </w:rPr>
        <w:t>uer dizer que a m</w:t>
      </w:r>
      <w:r w:rsidRPr="00C917F5">
        <w:rPr>
          <w:rFonts w:ascii="Galliard BT" w:hAnsi="Galliard BT"/>
          <w:color w:val="000000"/>
          <w:sz w:val="24"/>
          <w:szCs w:val="24"/>
          <w:lang w:val="pt-BR"/>
        </w:rPr>
        <w:t xml:space="preserve">atemática contemporânea já descobriu instrumentos matemáticos que nenhuma ciência pode usar, </w:t>
      </w:r>
      <w:r w:rsidR="00070A1A" w:rsidRPr="00C917F5">
        <w:rPr>
          <w:rFonts w:ascii="Galliard BT" w:hAnsi="Galliard BT"/>
          <w:color w:val="000000"/>
          <w:sz w:val="24"/>
          <w:szCs w:val="24"/>
          <w:lang w:val="pt-BR"/>
        </w:rPr>
        <w:t xml:space="preserve">que </w:t>
      </w:r>
      <w:r w:rsidRPr="00C917F5">
        <w:rPr>
          <w:rFonts w:ascii="Galliard BT" w:hAnsi="Galliard BT"/>
          <w:color w:val="000000"/>
          <w:sz w:val="24"/>
          <w:szCs w:val="24"/>
          <w:lang w:val="pt-BR"/>
        </w:rPr>
        <w:t xml:space="preserve">está acima da necessidade de qualquer ciência existente e talvez por existir. Isso somente em um setor. </w:t>
      </w:r>
    </w:p>
    <w:p w:rsidR="00792EAC" w:rsidRPr="00C917F5" w:rsidRDefault="00792EAC" w:rsidP="00B43260">
      <w:pPr>
        <w:spacing w:after="0" w:line="240" w:lineRule="auto"/>
        <w:jc w:val="both"/>
        <w:rPr>
          <w:rFonts w:ascii="Galliard BT" w:hAnsi="Galliard BT"/>
          <w:color w:val="000000"/>
          <w:sz w:val="24"/>
          <w:szCs w:val="24"/>
          <w:lang w:val="pt-BR"/>
        </w:rPr>
      </w:pPr>
    </w:p>
    <w:p w:rsidR="00792EAC" w:rsidRPr="00C917F5" w:rsidRDefault="00792EAC" w:rsidP="00B43260">
      <w:pPr>
        <w:spacing w:after="0" w:line="240" w:lineRule="auto"/>
        <w:jc w:val="both"/>
        <w:rPr>
          <w:rFonts w:ascii="Galliard BT" w:hAnsi="Galliard BT"/>
          <w:color w:val="000000"/>
          <w:sz w:val="24"/>
          <w:szCs w:val="24"/>
          <w:lang w:val="pt-BR"/>
        </w:rPr>
      </w:pPr>
      <w:r w:rsidRPr="00C917F5">
        <w:rPr>
          <w:rFonts w:ascii="Galliard BT" w:hAnsi="Galliard BT"/>
          <w:color w:val="000000"/>
          <w:sz w:val="24"/>
          <w:szCs w:val="24"/>
          <w:lang w:val="pt-BR"/>
        </w:rPr>
        <w:t>Quando vemos tudo isso, nós dizemos que é progresso do conhecimento, mas isso é apenas aumento do número de registros. Se</w:t>
      </w:r>
      <w:r w:rsidR="00BE6456" w:rsidRPr="00C917F5">
        <w:rPr>
          <w:rFonts w:ascii="Galliard BT" w:hAnsi="Galliard BT"/>
          <w:color w:val="000000"/>
          <w:sz w:val="24"/>
          <w:szCs w:val="24"/>
          <w:lang w:val="pt-BR"/>
        </w:rPr>
        <w:t>,</w:t>
      </w:r>
      <w:r w:rsidRPr="00C917F5">
        <w:rPr>
          <w:rFonts w:ascii="Galliard BT" w:hAnsi="Galliard BT"/>
          <w:color w:val="000000"/>
          <w:sz w:val="24"/>
          <w:szCs w:val="24"/>
          <w:lang w:val="pt-BR"/>
        </w:rPr>
        <w:t xml:space="preserve"> ao mesmo tempo que existe essa acumulação imensa do número de registros</w:t>
      </w:r>
      <w:r w:rsidR="00BE6456" w:rsidRPr="00C917F5">
        <w:rPr>
          <w:rFonts w:ascii="Galliard BT" w:hAnsi="Galliard BT"/>
          <w:color w:val="000000"/>
          <w:sz w:val="24"/>
          <w:szCs w:val="24"/>
          <w:lang w:val="pt-BR"/>
        </w:rPr>
        <w:t>,</w:t>
      </w:r>
      <w:r w:rsidRPr="00C917F5">
        <w:rPr>
          <w:rFonts w:ascii="Galliard BT" w:hAnsi="Galliard BT"/>
          <w:color w:val="000000"/>
          <w:sz w:val="24"/>
          <w:szCs w:val="24"/>
          <w:lang w:val="pt-BR"/>
        </w:rPr>
        <w:t xml:space="preserve"> existissem</w:t>
      </w:r>
      <w:r w:rsidR="00BE6456" w:rsidRPr="00C917F5">
        <w:rPr>
          <w:rFonts w:ascii="Galliard BT" w:hAnsi="Galliard BT"/>
          <w:color w:val="000000"/>
          <w:sz w:val="24"/>
          <w:szCs w:val="24"/>
          <w:lang w:val="pt-BR"/>
        </w:rPr>
        <w:t xml:space="preserve"> </w:t>
      </w:r>
      <w:r w:rsidRPr="00C917F5">
        <w:rPr>
          <w:rFonts w:ascii="Galliard BT" w:hAnsi="Galliard BT"/>
          <w:color w:val="000000"/>
          <w:sz w:val="24"/>
          <w:szCs w:val="24"/>
          <w:lang w:val="pt-BR"/>
        </w:rPr>
        <w:t xml:space="preserve">técnicas capazes de facilitar a absorção e integração desses registros pela inteligência humana, talvez pudéssemos dizer que, numa determinada geração, apareceria um sujeito que saberia mais que os outros. </w:t>
      </w:r>
    </w:p>
    <w:p w:rsidR="00792EAC" w:rsidRPr="00C917F5" w:rsidRDefault="00792EAC" w:rsidP="00B43260">
      <w:pPr>
        <w:spacing w:after="0" w:line="240" w:lineRule="auto"/>
        <w:jc w:val="both"/>
        <w:rPr>
          <w:rFonts w:ascii="Galliard BT" w:hAnsi="Galliard BT"/>
          <w:color w:val="000000"/>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color w:val="000000"/>
          <w:sz w:val="24"/>
          <w:szCs w:val="24"/>
          <w:lang w:val="pt-BR"/>
        </w:rPr>
        <w:t>Mas, nós podemos dizer que Robert Oppenheimer sabia mais que Paracelso, ou que sabia mais que Aristóteles? Não, de jeito nenhum</w:t>
      </w:r>
      <w:r w:rsidRPr="00C917F5">
        <w:rPr>
          <w:rFonts w:ascii="Galliard BT" w:hAnsi="Galliard BT"/>
          <w:sz w:val="24"/>
          <w:szCs w:val="24"/>
          <w:lang w:val="pt-BR"/>
        </w:rPr>
        <w:t>. Se você pegar o volume de inf</w:t>
      </w:r>
      <w:r w:rsidR="00BE6456" w:rsidRPr="00C917F5">
        <w:rPr>
          <w:rFonts w:ascii="Galliard BT" w:hAnsi="Galliard BT"/>
          <w:sz w:val="24"/>
          <w:szCs w:val="24"/>
          <w:lang w:val="pt-BR"/>
        </w:rPr>
        <w:t>ormaç</w:t>
      </w:r>
      <w:r w:rsidR="00F32F9E" w:rsidRPr="00C917F5">
        <w:rPr>
          <w:rFonts w:ascii="Galliard BT" w:hAnsi="Galliard BT"/>
          <w:sz w:val="24"/>
          <w:szCs w:val="24"/>
          <w:lang w:val="pt-BR"/>
        </w:rPr>
        <w:t>ões</w:t>
      </w:r>
      <w:r w:rsidR="00BE6456" w:rsidRPr="00C917F5">
        <w:rPr>
          <w:rFonts w:ascii="Galliard BT" w:hAnsi="Galliard BT"/>
          <w:sz w:val="24"/>
          <w:szCs w:val="24"/>
          <w:lang w:val="pt-BR"/>
        </w:rPr>
        <w:t xml:space="preserve"> </w:t>
      </w:r>
      <w:r w:rsidR="003A59F5" w:rsidRPr="00C917F5">
        <w:rPr>
          <w:rFonts w:ascii="Galliard BT" w:hAnsi="Galliard BT"/>
          <w:sz w:val="24"/>
          <w:szCs w:val="24"/>
          <w:lang w:val="pt-BR"/>
        </w:rPr>
        <w:t>a</w:t>
      </w:r>
      <w:r w:rsidR="00BE6456" w:rsidRPr="00C917F5">
        <w:rPr>
          <w:rFonts w:ascii="Galliard BT" w:hAnsi="Galliard BT"/>
          <w:sz w:val="24"/>
          <w:szCs w:val="24"/>
          <w:lang w:val="pt-BR"/>
        </w:rPr>
        <w:t xml:space="preserve"> disposição de cada um</w:t>
      </w:r>
      <w:r w:rsidR="003A59F5" w:rsidRPr="00C917F5">
        <w:rPr>
          <w:rFonts w:ascii="Galliard BT" w:hAnsi="Galliard BT"/>
          <w:sz w:val="24"/>
          <w:szCs w:val="24"/>
          <w:lang w:val="pt-BR"/>
        </w:rPr>
        <w:t>,</w:t>
      </w:r>
      <w:r w:rsidR="00BE6456" w:rsidRPr="00C917F5">
        <w:rPr>
          <w:rFonts w:ascii="Galliard BT" w:hAnsi="Galliard BT"/>
          <w:sz w:val="24"/>
          <w:szCs w:val="24"/>
          <w:lang w:val="pt-BR"/>
        </w:rPr>
        <w:t xml:space="preserve"> você verá que existe um limite intransponível do qual ninguém passa</w:t>
      </w:r>
      <w:r w:rsidRPr="00C917F5">
        <w:rPr>
          <w:rFonts w:ascii="Galliard BT" w:hAnsi="Galliard BT"/>
          <w:sz w:val="24"/>
          <w:szCs w:val="24"/>
          <w:lang w:val="pt-BR"/>
        </w:rPr>
        <w:t xml:space="preserve">. </w:t>
      </w:r>
      <w:r w:rsidR="00B43260" w:rsidRPr="00C917F5">
        <w:rPr>
          <w:rFonts w:ascii="Galliard BT" w:hAnsi="Galliard BT"/>
          <w:sz w:val="24"/>
          <w:szCs w:val="24"/>
          <w:lang w:val="pt-BR"/>
        </w:rPr>
        <w:t>Isso mesmo se</w:t>
      </w:r>
      <w:r w:rsidRPr="00C917F5">
        <w:rPr>
          <w:rFonts w:ascii="Galliard BT" w:hAnsi="Galliard BT"/>
          <w:sz w:val="24"/>
          <w:szCs w:val="24"/>
          <w:lang w:val="pt-BR"/>
        </w:rPr>
        <w:t xml:space="preserve"> você pegar os homens mais cultos da humanidade, que eu creio que foram Aristóteles</w:t>
      </w:r>
      <w:r w:rsidR="00B43260" w:rsidRPr="00C917F5">
        <w:rPr>
          <w:rFonts w:ascii="Galliard BT" w:hAnsi="Galliard BT"/>
          <w:sz w:val="24"/>
          <w:szCs w:val="24"/>
          <w:lang w:val="pt-BR"/>
        </w:rPr>
        <w:t xml:space="preserve"> e</w:t>
      </w:r>
      <w:r w:rsidRPr="00C917F5">
        <w:rPr>
          <w:rFonts w:ascii="Galliard BT" w:hAnsi="Galliard BT"/>
          <w:sz w:val="24"/>
          <w:szCs w:val="24"/>
          <w:lang w:val="pt-BR"/>
        </w:rPr>
        <w:t xml:space="preserve"> depois Leibniz</w:t>
      </w:r>
      <w:r w:rsidR="00B43260" w:rsidRPr="00C917F5">
        <w:rPr>
          <w:rFonts w:ascii="Galliard BT" w:hAnsi="Galliard BT"/>
          <w:sz w:val="24"/>
          <w:szCs w:val="24"/>
          <w:lang w:val="pt-BR"/>
        </w:rPr>
        <w:t xml:space="preserve">. Não há nada que se compare a esses dois. Eles foram os </w:t>
      </w:r>
      <w:r w:rsidRPr="00C917F5">
        <w:rPr>
          <w:rFonts w:ascii="Galliard BT" w:hAnsi="Galliard BT"/>
          <w:sz w:val="24"/>
          <w:szCs w:val="24"/>
          <w:lang w:val="pt-BR"/>
        </w:rPr>
        <w:t xml:space="preserve">camaradas que estavam mais informados sobre sobre tudo que estava se fazendo na época deles. </w:t>
      </w:r>
      <w:r w:rsidR="00B43260" w:rsidRPr="00C917F5">
        <w:rPr>
          <w:rFonts w:ascii="Galliard BT" w:hAnsi="Galliard BT"/>
          <w:sz w:val="24"/>
          <w:szCs w:val="24"/>
          <w:lang w:val="pt-BR"/>
        </w:rPr>
        <w:t xml:space="preserve">Mas </w:t>
      </w:r>
      <w:r w:rsidRPr="00C917F5">
        <w:rPr>
          <w:rFonts w:ascii="Galliard BT" w:hAnsi="Galliard BT"/>
          <w:sz w:val="24"/>
          <w:szCs w:val="24"/>
          <w:lang w:val="pt-BR"/>
        </w:rPr>
        <w:t xml:space="preserve">isso não quer dizer que eles tivessem perfeito conhecimento </w:t>
      </w:r>
      <w:r w:rsidR="00BE6456" w:rsidRPr="00C917F5">
        <w:rPr>
          <w:rFonts w:ascii="Galliard BT" w:hAnsi="Galliard BT"/>
          <w:sz w:val="24"/>
          <w:szCs w:val="24"/>
          <w:lang w:val="pt-BR"/>
        </w:rPr>
        <w:t xml:space="preserve">do </w:t>
      </w:r>
      <w:r w:rsidR="00BE6456" w:rsidRPr="00C917F5">
        <w:rPr>
          <w:rFonts w:ascii="Galliard BT" w:hAnsi="Galliard BT"/>
          <w:i/>
          <w:sz w:val="24"/>
          <w:szCs w:val="24"/>
          <w:lang w:val="pt-BR"/>
        </w:rPr>
        <w:t>status questiones</w:t>
      </w:r>
      <w:r w:rsidRPr="00C917F5">
        <w:rPr>
          <w:rFonts w:ascii="Galliard BT" w:hAnsi="Galliard BT"/>
          <w:sz w:val="24"/>
          <w:szCs w:val="24"/>
          <w:lang w:val="pt-BR"/>
        </w:rPr>
        <w:t xml:space="preserve"> de cada ponto. Saber o que os cientistas estão fazendo hoje em uma determinada área não é saber como foi que eles chegaram ali, não é saber todo o trajeto percorrido de geração em geração até chegar àquele resultado. Estou falado apenas em termos de atualização, quer dizer, eles estavam mais ou menos atualizados com estado de várias ciências. </w:t>
      </w:r>
    </w:p>
    <w:p w:rsidR="0025270E" w:rsidRPr="00C917F5" w:rsidRDefault="0025270E" w:rsidP="00B43260">
      <w:pPr>
        <w:spacing w:after="0" w:line="240" w:lineRule="auto"/>
        <w:jc w:val="both"/>
        <w:rPr>
          <w:rFonts w:ascii="Galliard BT" w:hAnsi="Galliard BT"/>
          <w:color w:val="000000"/>
          <w:sz w:val="24"/>
          <w:szCs w:val="24"/>
          <w:lang w:val="pt-BR"/>
        </w:rPr>
      </w:pPr>
    </w:p>
    <w:p w:rsidR="00792EAC" w:rsidRPr="00C917F5" w:rsidRDefault="00792EAC" w:rsidP="00B43260">
      <w:pPr>
        <w:spacing w:after="0" w:line="240" w:lineRule="auto"/>
        <w:jc w:val="both"/>
        <w:rPr>
          <w:rFonts w:ascii="Galliard BT" w:hAnsi="Galliard BT"/>
          <w:color w:val="000000"/>
          <w:sz w:val="24"/>
          <w:szCs w:val="24"/>
          <w:lang w:val="pt-BR"/>
        </w:rPr>
      </w:pPr>
      <w:r w:rsidRPr="00C917F5">
        <w:rPr>
          <w:rFonts w:ascii="Galliard BT" w:hAnsi="Galliard BT"/>
          <w:color w:val="000000"/>
          <w:sz w:val="24"/>
          <w:szCs w:val="24"/>
          <w:lang w:val="pt-BR"/>
        </w:rPr>
        <w:t xml:space="preserve">Antes de ter lido o Fourastié eu já me preocupava muito com isso, porque como eu fiz toda a minha educação </w:t>
      </w:r>
      <w:r w:rsidR="00F32F9E" w:rsidRPr="00C917F5">
        <w:rPr>
          <w:rFonts w:ascii="Galliard BT" w:hAnsi="Galliard BT"/>
          <w:color w:val="000000"/>
          <w:sz w:val="24"/>
          <w:szCs w:val="24"/>
          <w:lang w:val="pt-BR"/>
        </w:rPr>
        <w:t>à</w:t>
      </w:r>
      <w:r w:rsidRPr="00C917F5">
        <w:rPr>
          <w:rFonts w:ascii="Galliard BT" w:hAnsi="Galliard BT"/>
          <w:color w:val="000000"/>
          <w:sz w:val="24"/>
          <w:szCs w:val="24"/>
          <w:lang w:val="pt-BR"/>
        </w:rPr>
        <w:t xml:space="preserve"> margem do sistema educacional existente, eu não podia jamais me apoiar naquela ilusão de que, se eu não sei alguma coisa, existe alg</w:t>
      </w:r>
      <w:r w:rsidR="00BE6456" w:rsidRPr="00C917F5">
        <w:rPr>
          <w:rFonts w:ascii="Galliard BT" w:hAnsi="Galliard BT"/>
          <w:color w:val="000000"/>
          <w:sz w:val="24"/>
          <w:szCs w:val="24"/>
          <w:lang w:val="pt-BR"/>
        </w:rPr>
        <w:t>u</w:t>
      </w:r>
      <w:r w:rsidR="003A1A00" w:rsidRPr="00C917F5">
        <w:rPr>
          <w:rFonts w:ascii="Galliard BT" w:hAnsi="Galliard BT"/>
          <w:color w:val="000000"/>
          <w:sz w:val="24"/>
          <w:szCs w:val="24"/>
          <w:lang w:val="pt-BR"/>
        </w:rPr>
        <w:t>ém que sabe</w:t>
      </w:r>
      <w:r w:rsidRPr="00C917F5">
        <w:rPr>
          <w:rFonts w:ascii="Galliard BT" w:hAnsi="Galliard BT"/>
          <w:color w:val="000000"/>
          <w:sz w:val="24"/>
          <w:szCs w:val="24"/>
          <w:lang w:val="pt-BR"/>
        </w:rPr>
        <w:t xml:space="preserve"> e a quem eu posso perguntar. Eu não tinha essa ilusão de que existe uma classe de pessoas que sabem tudo e que basta fazermos as perguntas certas </w:t>
      </w:r>
      <w:r w:rsidR="00F32F9E" w:rsidRPr="00C917F5">
        <w:rPr>
          <w:rFonts w:ascii="Galliard BT" w:hAnsi="Galliard BT"/>
          <w:color w:val="000000"/>
          <w:sz w:val="24"/>
          <w:szCs w:val="24"/>
          <w:lang w:val="pt-BR"/>
        </w:rPr>
        <w:t>que</w:t>
      </w:r>
      <w:r w:rsidRPr="00C917F5">
        <w:rPr>
          <w:rFonts w:ascii="Galliard BT" w:hAnsi="Galliard BT"/>
          <w:color w:val="000000"/>
          <w:sz w:val="24"/>
          <w:szCs w:val="24"/>
          <w:lang w:val="pt-BR"/>
        </w:rPr>
        <w:t xml:space="preserve"> obteremos as respostas adequadas. Eu mesmo tinha </w:t>
      </w:r>
      <w:r w:rsidR="00EE3390" w:rsidRPr="00C917F5">
        <w:rPr>
          <w:rFonts w:ascii="Galliard BT" w:hAnsi="Galliard BT"/>
          <w:color w:val="000000"/>
          <w:sz w:val="24"/>
          <w:szCs w:val="24"/>
          <w:lang w:val="pt-BR"/>
        </w:rPr>
        <w:t>de</w:t>
      </w:r>
      <w:r w:rsidRPr="00C917F5">
        <w:rPr>
          <w:rFonts w:ascii="Galliard BT" w:hAnsi="Galliard BT"/>
          <w:color w:val="000000"/>
          <w:sz w:val="24"/>
          <w:szCs w:val="24"/>
          <w:lang w:val="pt-BR"/>
        </w:rPr>
        <w:t xml:space="preserve"> colocar a pergunta e procurar a resposta, vasculhar os arquivos, decifrar os registros</w:t>
      </w:r>
      <w:r w:rsidR="00B43260" w:rsidRPr="00C917F5">
        <w:rPr>
          <w:rFonts w:ascii="Galliard BT" w:hAnsi="Galliard BT"/>
          <w:color w:val="000000"/>
          <w:sz w:val="24"/>
          <w:szCs w:val="24"/>
          <w:lang w:val="pt-BR"/>
        </w:rPr>
        <w:t xml:space="preserve"> etc</w:t>
      </w:r>
      <w:r w:rsidRPr="00C917F5">
        <w:rPr>
          <w:rFonts w:ascii="Galliard BT" w:hAnsi="Galliard BT"/>
          <w:color w:val="000000"/>
          <w:sz w:val="24"/>
          <w:szCs w:val="24"/>
          <w:lang w:val="pt-BR"/>
        </w:rPr>
        <w:t xml:space="preserve">. </w:t>
      </w:r>
      <w:r w:rsidR="00EE3390" w:rsidRPr="00C917F5">
        <w:rPr>
          <w:rFonts w:ascii="Galliard BT" w:hAnsi="Galliard BT"/>
          <w:color w:val="000000"/>
          <w:sz w:val="24"/>
          <w:szCs w:val="24"/>
          <w:lang w:val="pt-BR"/>
        </w:rPr>
        <w:t>L</w:t>
      </w:r>
      <w:r w:rsidRPr="00C917F5">
        <w:rPr>
          <w:rFonts w:ascii="Galliard BT" w:hAnsi="Galliard BT"/>
          <w:color w:val="000000"/>
          <w:sz w:val="24"/>
          <w:szCs w:val="24"/>
          <w:lang w:val="pt-BR"/>
        </w:rPr>
        <w:t>ogo perc</w:t>
      </w:r>
      <w:r w:rsidR="00EE3390" w:rsidRPr="00C917F5">
        <w:rPr>
          <w:rFonts w:ascii="Galliard BT" w:hAnsi="Galliard BT"/>
          <w:color w:val="000000"/>
          <w:sz w:val="24"/>
          <w:szCs w:val="24"/>
          <w:lang w:val="pt-BR"/>
        </w:rPr>
        <w:t>ebi os meus limites nessa coisa.</w:t>
      </w:r>
      <w:r w:rsidRPr="00C917F5">
        <w:rPr>
          <w:rFonts w:ascii="Galliard BT" w:hAnsi="Galliard BT"/>
          <w:color w:val="000000"/>
          <w:sz w:val="24"/>
          <w:szCs w:val="24"/>
          <w:lang w:val="pt-BR"/>
        </w:rPr>
        <w:t xml:space="preserve"> </w:t>
      </w:r>
      <w:r w:rsidR="00EE3390" w:rsidRPr="00C917F5">
        <w:rPr>
          <w:rFonts w:ascii="Galliard BT" w:hAnsi="Galliard BT"/>
          <w:color w:val="000000"/>
          <w:sz w:val="24"/>
          <w:szCs w:val="24"/>
          <w:lang w:val="pt-BR"/>
        </w:rPr>
        <w:t>E</w:t>
      </w:r>
      <w:r w:rsidRPr="00C917F5">
        <w:rPr>
          <w:rFonts w:ascii="Galliard BT" w:hAnsi="Galliard BT"/>
          <w:color w:val="000000"/>
          <w:sz w:val="24"/>
          <w:szCs w:val="24"/>
          <w:lang w:val="pt-BR"/>
        </w:rPr>
        <w:t xml:space="preserve">u posso ir até um certo ponto, dali por diante o que vem? Vem uma interrogação. </w:t>
      </w:r>
    </w:p>
    <w:p w:rsidR="00792EAC" w:rsidRPr="00C917F5" w:rsidRDefault="00792EAC" w:rsidP="00B43260">
      <w:pPr>
        <w:spacing w:after="0" w:line="240" w:lineRule="auto"/>
        <w:jc w:val="both"/>
        <w:rPr>
          <w:rFonts w:ascii="Galliard BT" w:hAnsi="Galliard BT"/>
          <w:color w:val="000000"/>
          <w:sz w:val="24"/>
          <w:szCs w:val="24"/>
          <w:lang w:val="pt-BR"/>
        </w:rPr>
      </w:pPr>
    </w:p>
    <w:p w:rsidR="00792EAC" w:rsidRPr="00C917F5" w:rsidRDefault="00792EAC" w:rsidP="00B43260">
      <w:pPr>
        <w:spacing w:after="0" w:line="240" w:lineRule="auto"/>
        <w:jc w:val="both"/>
        <w:rPr>
          <w:rFonts w:ascii="Galliard BT" w:hAnsi="Galliard BT"/>
          <w:color w:val="000000"/>
          <w:sz w:val="24"/>
          <w:szCs w:val="24"/>
          <w:lang w:val="pt-BR"/>
        </w:rPr>
      </w:pPr>
      <w:r w:rsidRPr="00C917F5">
        <w:rPr>
          <w:rFonts w:ascii="Galliard BT" w:hAnsi="Galliard BT"/>
          <w:color w:val="000000"/>
          <w:sz w:val="24"/>
          <w:szCs w:val="24"/>
          <w:lang w:val="pt-BR"/>
        </w:rPr>
        <w:t>Então, daquilo que eu não sei, tem muit</w:t>
      </w:r>
      <w:r w:rsidR="00EE3390" w:rsidRPr="00C917F5">
        <w:rPr>
          <w:rFonts w:ascii="Galliard BT" w:hAnsi="Galliard BT"/>
          <w:color w:val="000000"/>
          <w:sz w:val="24"/>
          <w:szCs w:val="24"/>
          <w:lang w:val="pt-BR"/>
        </w:rPr>
        <w:t>as coisas que eu jamais saberei</w:t>
      </w:r>
      <w:r w:rsidRPr="00C917F5">
        <w:rPr>
          <w:rFonts w:ascii="Galliard BT" w:hAnsi="Galliard BT"/>
          <w:color w:val="000000"/>
          <w:sz w:val="24"/>
          <w:szCs w:val="24"/>
          <w:lang w:val="pt-BR"/>
        </w:rPr>
        <w:t xml:space="preserve"> e que não vão interferir no mais mínimo que seja na minha investigação </w:t>
      </w:r>
      <w:r w:rsidR="00EE3390" w:rsidRPr="00C917F5">
        <w:rPr>
          <w:rFonts w:ascii="Galliard BT" w:hAnsi="Galliard BT"/>
          <w:color w:val="000000"/>
          <w:sz w:val="24"/>
          <w:szCs w:val="24"/>
          <w:lang w:val="pt-BR"/>
        </w:rPr>
        <w:t>d</w:t>
      </w:r>
      <w:r w:rsidRPr="00C917F5">
        <w:rPr>
          <w:rFonts w:ascii="Galliard BT" w:hAnsi="Galliard BT"/>
          <w:color w:val="000000"/>
          <w:sz w:val="24"/>
          <w:szCs w:val="24"/>
          <w:lang w:val="pt-BR"/>
        </w:rPr>
        <w:t>aqueles campos que me interessam. Mas existem muitas coisas que são essenciais para mim e que eu não posso saber. Eu vou dar aqui alguns exemplos p</w:t>
      </w:r>
      <w:r w:rsidR="00EE3390" w:rsidRPr="00C917F5">
        <w:rPr>
          <w:rFonts w:ascii="Galliard BT" w:hAnsi="Galliard BT"/>
          <w:color w:val="000000"/>
          <w:sz w:val="24"/>
          <w:szCs w:val="24"/>
          <w:lang w:val="pt-BR"/>
        </w:rPr>
        <w:t>a</w:t>
      </w:r>
      <w:r w:rsidRPr="00C917F5">
        <w:rPr>
          <w:rFonts w:ascii="Galliard BT" w:hAnsi="Galliard BT"/>
          <w:color w:val="000000"/>
          <w:sz w:val="24"/>
          <w:szCs w:val="24"/>
          <w:lang w:val="pt-BR"/>
        </w:rPr>
        <w:t xml:space="preserve">ra vocês. </w:t>
      </w:r>
    </w:p>
    <w:p w:rsidR="00792EAC" w:rsidRPr="00C917F5" w:rsidRDefault="00792EAC" w:rsidP="00B43260">
      <w:pPr>
        <w:spacing w:after="0" w:line="240" w:lineRule="auto"/>
        <w:jc w:val="both"/>
        <w:rPr>
          <w:rFonts w:ascii="Galliard BT" w:hAnsi="Galliard BT"/>
          <w:color w:val="000000"/>
          <w:sz w:val="24"/>
          <w:szCs w:val="24"/>
          <w:lang w:val="pt-BR"/>
        </w:rPr>
      </w:pPr>
    </w:p>
    <w:p w:rsidR="00792EAC" w:rsidRPr="00C917F5" w:rsidRDefault="00792EAC" w:rsidP="00B43260">
      <w:pPr>
        <w:spacing w:after="0" w:line="240" w:lineRule="auto"/>
        <w:jc w:val="both"/>
        <w:rPr>
          <w:rFonts w:ascii="Galliard BT" w:hAnsi="Galliard BT"/>
          <w:color w:val="000000"/>
          <w:sz w:val="24"/>
          <w:szCs w:val="24"/>
          <w:lang w:val="pt-BR"/>
        </w:rPr>
      </w:pPr>
      <w:r w:rsidRPr="00C917F5">
        <w:rPr>
          <w:rFonts w:ascii="Galliard BT" w:hAnsi="Galliard BT"/>
          <w:color w:val="000000"/>
          <w:sz w:val="24"/>
          <w:szCs w:val="24"/>
          <w:lang w:val="pt-BR"/>
        </w:rPr>
        <w:t>Por exemplo, a sua identidade pessoal, aquilo que você chama de eu. Acho que não existe coisa mais importante pra alguém do que o seu próprio eu</w:t>
      </w:r>
      <w:r w:rsidR="00F32F9E" w:rsidRPr="00C917F5">
        <w:rPr>
          <w:rFonts w:ascii="Galliard BT" w:hAnsi="Galliard BT"/>
          <w:color w:val="000000"/>
          <w:sz w:val="24"/>
          <w:szCs w:val="24"/>
          <w:lang w:val="pt-BR"/>
        </w:rPr>
        <w:t>.</w:t>
      </w:r>
      <w:r w:rsidRPr="00C917F5">
        <w:rPr>
          <w:rFonts w:ascii="Galliard BT" w:hAnsi="Galliard BT"/>
          <w:color w:val="000000"/>
          <w:sz w:val="24"/>
          <w:szCs w:val="24"/>
          <w:lang w:val="pt-BR"/>
        </w:rPr>
        <w:t xml:space="preserve"> </w:t>
      </w:r>
      <w:r w:rsidR="00F32F9E" w:rsidRPr="00C917F5">
        <w:rPr>
          <w:rFonts w:ascii="Galliard BT" w:hAnsi="Galliard BT"/>
          <w:color w:val="000000"/>
          <w:sz w:val="24"/>
          <w:szCs w:val="24"/>
          <w:lang w:val="pt-BR"/>
        </w:rPr>
        <w:t>P</w:t>
      </w:r>
      <w:r w:rsidRPr="00C917F5">
        <w:rPr>
          <w:rFonts w:ascii="Galliard BT" w:hAnsi="Galliard BT"/>
          <w:color w:val="000000"/>
          <w:sz w:val="24"/>
          <w:szCs w:val="24"/>
          <w:lang w:val="pt-BR"/>
        </w:rPr>
        <w:t>or mais humilde que</w:t>
      </w:r>
      <w:r w:rsidR="00F32F9E" w:rsidRPr="00C917F5">
        <w:rPr>
          <w:rFonts w:ascii="Galliard BT" w:hAnsi="Galliard BT"/>
          <w:color w:val="000000"/>
          <w:sz w:val="24"/>
          <w:szCs w:val="24"/>
          <w:lang w:val="pt-BR"/>
        </w:rPr>
        <w:t xml:space="preserve"> você seja, v</w:t>
      </w:r>
      <w:r w:rsidRPr="00C917F5">
        <w:rPr>
          <w:rFonts w:ascii="Galliard BT" w:hAnsi="Galliard BT"/>
          <w:color w:val="000000"/>
          <w:sz w:val="24"/>
          <w:szCs w:val="24"/>
          <w:lang w:val="pt-BR"/>
        </w:rPr>
        <w:t>amos supor que você seja um santo,</w:t>
      </w:r>
      <w:r w:rsidR="00F32F9E" w:rsidRPr="00C917F5">
        <w:rPr>
          <w:rFonts w:ascii="Galliard BT" w:hAnsi="Galliard BT"/>
          <w:color w:val="000000"/>
          <w:sz w:val="24"/>
          <w:szCs w:val="24"/>
          <w:lang w:val="pt-BR"/>
        </w:rPr>
        <w:t xml:space="preserve"> mesmo</w:t>
      </w:r>
      <w:r w:rsidRPr="00C917F5">
        <w:rPr>
          <w:rFonts w:ascii="Galliard BT" w:hAnsi="Galliard BT"/>
          <w:color w:val="000000"/>
          <w:sz w:val="24"/>
          <w:szCs w:val="24"/>
          <w:lang w:val="pt-BR"/>
        </w:rPr>
        <w:t xml:space="preserve"> os santos têm </w:t>
      </w:r>
      <w:r w:rsidR="00F32F9E" w:rsidRPr="00C917F5">
        <w:rPr>
          <w:rFonts w:ascii="Galliard BT" w:hAnsi="Galliard BT"/>
          <w:color w:val="000000"/>
          <w:sz w:val="24"/>
          <w:szCs w:val="24"/>
          <w:lang w:val="pt-BR"/>
        </w:rPr>
        <w:t>de confessar seus pecados. Mas</w:t>
      </w:r>
      <w:r w:rsidRPr="00C917F5">
        <w:rPr>
          <w:rFonts w:ascii="Galliard BT" w:hAnsi="Galliard BT"/>
          <w:color w:val="000000"/>
          <w:sz w:val="24"/>
          <w:szCs w:val="24"/>
          <w:lang w:val="pt-BR"/>
        </w:rPr>
        <w:t xml:space="preserve"> como você vai confessar seus pecados se você não se recorda da sua vida? E tem </w:t>
      </w:r>
      <w:r w:rsidR="00F32F9E" w:rsidRPr="00C917F5">
        <w:rPr>
          <w:rFonts w:ascii="Galliard BT" w:hAnsi="Galliard BT"/>
          <w:color w:val="000000"/>
          <w:sz w:val="24"/>
          <w:szCs w:val="24"/>
          <w:lang w:val="pt-BR"/>
        </w:rPr>
        <w:t xml:space="preserve">de </w:t>
      </w:r>
      <w:r w:rsidRPr="00C917F5">
        <w:rPr>
          <w:rFonts w:ascii="Galliard BT" w:hAnsi="Galliard BT"/>
          <w:color w:val="000000"/>
          <w:sz w:val="24"/>
          <w:szCs w:val="24"/>
          <w:lang w:val="pt-BR"/>
        </w:rPr>
        <w:t>conhecer com uma certa precisão elementos muito sutis</w:t>
      </w:r>
      <w:r w:rsidR="00F32F9E" w:rsidRPr="00C917F5">
        <w:rPr>
          <w:rFonts w:ascii="Galliard BT" w:hAnsi="Galliard BT"/>
          <w:color w:val="000000"/>
          <w:sz w:val="24"/>
          <w:szCs w:val="24"/>
          <w:lang w:val="pt-BR"/>
        </w:rPr>
        <w:t xml:space="preserve"> como</w:t>
      </w:r>
      <w:r w:rsidRPr="00C917F5">
        <w:rPr>
          <w:rFonts w:ascii="Galliard BT" w:hAnsi="Galliard BT"/>
          <w:color w:val="000000"/>
          <w:sz w:val="24"/>
          <w:szCs w:val="24"/>
          <w:lang w:val="pt-BR"/>
        </w:rPr>
        <w:t xml:space="preserve"> os</w:t>
      </w:r>
      <w:r w:rsidR="00F32F9E" w:rsidRPr="00C917F5">
        <w:rPr>
          <w:rFonts w:ascii="Galliard BT" w:hAnsi="Galliard BT"/>
          <w:color w:val="000000"/>
          <w:sz w:val="24"/>
          <w:szCs w:val="24"/>
          <w:lang w:val="pt-BR"/>
        </w:rPr>
        <w:t xml:space="preserve"> seus</w:t>
      </w:r>
      <w:r w:rsidRPr="00C917F5">
        <w:rPr>
          <w:rFonts w:ascii="Galliard BT" w:hAnsi="Galliard BT"/>
          <w:color w:val="000000"/>
          <w:sz w:val="24"/>
          <w:szCs w:val="24"/>
          <w:lang w:val="pt-BR"/>
        </w:rPr>
        <w:t xml:space="preserve"> pensamentos, as intenções que você teve, aqueles atos que você quase fez</w:t>
      </w:r>
      <w:r w:rsidR="00F32F9E" w:rsidRPr="00C917F5">
        <w:rPr>
          <w:rFonts w:ascii="Galliard BT" w:hAnsi="Galliard BT"/>
          <w:color w:val="000000"/>
          <w:sz w:val="24"/>
          <w:szCs w:val="24"/>
          <w:lang w:val="pt-BR"/>
        </w:rPr>
        <w:t>,</w:t>
      </w:r>
      <w:r w:rsidRPr="00C917F5">
        <w:rPr>
          <w:rFonts w:ascii="Galliard BT" w:hAnsi="Galliard BT"/>
          <w:color w:val="000000"/>
          <w:sz w:val="24"/>
          <w:szCs w:val="24"/>
          <w:lang w:val="pt-BR"/>
        </w:rPr>
        <w:t xml:space="preserve"> mas não f</w:t>
      </w:r>
      <w:r w:rsidR="00F32F9E" w:rsidRPr="00C917F5">
        <w:rPr>
          <w:rFonts w:ascii="Galliard BT" w:hAnsi="Galliard BT"/>
          <w:color w:val="000000"/>
          <w:sz w:val="24"/>
          <w:szCs w:val="24"/>
          <w:lang w:val="pt-BR"/>
        </w:rPr>
        <w:t>ez. Então temos atos, pensamentos</w:t>
      </w:r>
      <w:r w:rsidRPr="00C917F5">
        <w:rPr>
          <w:rFonts w:ascii="Galliard BT" w:hAnsi="Galliard BT"/>
          <w:color w:val="000000"/>
          <w:sz w:val="24"/>
          <w:szCs w:val="24"/>
          <w:lang w:val="pt-BR"/>
        </w:rPr>
        <w:t xml:space="preserve">, palavras e omissões. Até um santo tem </w:t>
      </w:r>
      <w:r w:rsidR="00F32F9E" w:rsidRPr="00C917F5">
        <w:rPr>
          <w:rFonts w:ascii="Galliard BT" w:hAnsi="Galliard BT"/>
          <w:color w:val="000000"/>
          <w:sz w:val="24"/>
          <w:szCs w:val="24"/>
          <w:lang w:val="pt-BR"/>
        </w:rPr>
        <w:t>de</w:t>
      </w:r>
      <w:r w:rsidRPr="00C917F5">
        <w:rPr>
          <w:rFonts w:ascii="Galliard BT" w:hAnsi="Galliard BT"/>
          <w:color w:val="000000"/>
          <w:sz w:val="24"/>
          <w:szCs w:val="24"/>
          <w:lang w:val="pt-BR"/>
        </w:rPr>
        <w:t xml:space="preserve"> se preocupar com o seu eu. Não tenha dúvida que para cada pessoa a coisa mais importante que existe é o seu eu.</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Ora, você conhece a história desse eu? Você sabe como ele se formou? O certo é dizer que você sabe um pedaço aqui, outro al</w:t>
      </w:r>
      <w:r w:rsidR="00F32F9E" w:rsidRPr="00C917F5">
        <w:rPr>
          <w:rFonts w:ascii="Galliard BT" w:hAnsi="Galliard BT"/>
          <w:sz w:val="24"/>
          <w:szCs w:val="24"/>
          <w:lang w:val="pt-BR"/>
        </w:rPr>
        <w:t>i. V</w:t>
      </w:r>
      <w:r w:rsidRPr="00C917F5">
        <w:rPr>
          <w:rFonts w:ascii="Galliard BT" w:hAnsi="Galliard BT"/>
          <w:sz w:val="24"/>
          <w:szCs w:val="24"/>
          <w:lang w:val="pt-BR"/>
        </w:rPr>
        <w:t>ocê não tem a continuidade interior. E no entanto, se essa cont</w:t>
      </w:r>
      <w:r w:rsidR="00F32F9E" w:rsidRPr="00C917F5">
        <w:rPr>
          <w:rFonts w:ascii="Galliard BT" w:hAnsi="Galliard BT"/>
          <w:sz w:val="24"/>
          <w:szCs w:val="24"/>
          <w:lang w:val="pt-BR"/>
        </w:rPr>
        <w:t>inuidade interior não existisse</w:t>
      </w:r>
      <w:r w:rsidRPr="00C917F5">
        <w:rPr>
          <w:rFonts w:ascii="Galliard BT" w:hAnsi="Galliard BT"/>
          <w:sz w:val="24"/>
          <w:szCs w:val="24"/>
          <w:lang w:val="pt-BR"/>
        </w:rPr>
        <w:t xml:space="preserve"> objetivamente, você não teria eu nenhum. </w:t>
      </w:r>
      <w:r w:rsidR="009D2694" w:rsidRPr="00C917F5">
        <w:rPr>
          <w:rFonts w:ascii="Galliard BT" w:hAnsi="Galliard BT"/>
          <w:sz w:val="24"/>
          <w:szCs w:val="24"/>
          <w:lang w:val="pt-BR"/>
        </w:rPr>
        <w:t>V</w:t>
      </w:r>
      <w:r w:rsidRPr="00C917F5">
        <w:rPr>
          <w:rFonts w:ascii="Galliard BT" w:hAnsi="Galliard BT"/>
          <w:sz w:val="24"/>
          <w:szCs w:val="24"/>
          <w:lang w:val="pt-BR"/>
        </w:rPr>
        <w:t>ocê não pode suspender a</w:t>
      </w:r>
      <w:r w:rsidR="009D2694" w:rsidRPr="00C917F5">
        <w:rPr>
          <w:rFonts w:ascii="Galliard BT" w:hAnsi="Galliard BT"/>
          <w:sz w:val="24"/>
          <w:szCs w:val="24"/>
          <w:lang w:val="pt-BR"/>
        </w:rPr>
        <w:t xml:space="preserve"> sua</w:t>
      </w:r>
      <w:r w:rsidRPr="00C917F5">
        <w:rPr>
          <w:rFonts w:ascii="Galliard BT" w:hAnsi="Galliard BT"/>
          <w:sz w:val="24"/>
          <w:szCs w:val="24"/>
          <w:lang w:val="pt-BR"/>
        </w:rPr>
        <w:t xml:space="preserve"> história, fazer com que nada aconteça, e depois </w:t>
      </w:r>
      <w:r w:rsidR="009D2694" w:rsidRPr="00C917F5">
        <w:rPr>
          <w:rFonts w:ascii="Galliard BT" w:hAnsi="Galliard BT"/>
          <w:sz w:val="24"/>
          <w:szCs w:val="24"/>
          <w:lang w:val="pt-BR"/>
        </w:rPr>
        <w:t xml:space="preserve">retomar </w:t>
      </w:r>
      <w:r w:rsidRPr="00C917F5">
        <w:rPr>
          <w:rFonts w:ascii="Galliard BT" w:hAnsi="Galliard BT"/>
          <w:sz w:val="24"/>
          <w:szCs w:val="24"/>
          <w:lang w:val="pt-BR"/>
        </w:rPr>
        <w:t>a sequência adiante</w:t>
      </w:r>
      <w:r w:rsidR="00B752FF" w:rsidRPr="00C917F5">
        <w:rPr>
          <w:rFonts w:ascii="Galliard BT" w:hAnsi="Galliard BT"/>
          <w:sz w:val="24"/>
          <w:szCs w:val="24"/>
          <w:lang w:val="pt-BR"/>
        </w:rPr>
        <w:t xml:space="preserve"> —</w:t>
      </w:r>
      <w:r w:rsidR="009D2694" w:rsidRPr="00C917F5">
        <w:rPr>
          <w:rFonts w:ascii="Galliard BT" w:hAnsi="Galliard BT"/>
          <w:sz w:val="24"/>
          <w:szCs w:val="24"/>
          <w:lang w:val="pt-BR"/>
        </w:rPr>
        <w:t xml:space="preserve"> digamos, daqui a três meses</w:t>
      </w:r>
      <w:r w:rsidR="00B752FF" w:rsidRPr="00C917F5">
        <w:rPr>
          <w:rFonts w:ascii="Galliard BT" w:hAnsi="Galliard BT"/>
          <w:sz w:val="24"/>
          <w:szCs w:val="24"/>
          <w:lang w:val="pt-BR"/>
        </w:rPr>
        <w:t xml:space="preserve"> —</w:t>
      </w:r>
      <w:r w:rsidR="009D2694" w:rsidRPr="00C917F5">
        <w:rPr>
          <w:rFonts w:ascii="Galliard BT" w:hAnsi="Galliard BT"/>
          <w:sz w:val="24"/>
          <w:szCs w:val="24"/>
          <w:lang w:val="pt-BR"/>
        </w:rPr>
        <w:t xml:space="preserve"> </w:t>
      </w:r>
      <w:r w:rsidRPr="00C917F5">
        <w:rPr>
          <w:rFonts w:ascii="Galliard BT" w:hAnsi="Galliard BT"/>
          <w:sz w:val="24"/>
          <w:szCs w:val="24"/>
          <w:lang w:val="pt-BR"/>
        </w:rPr>
        <w:t xml:space="preserve">com perfeita continuidade </w:t>
      </w:r>
      <w:r w:rsidR="009D2694" w:rsidRPr="00C917F5">
        <w:rPr>
          <w:rFonts w:ascii="Galliard BT" w:hAnsi="Galliard BT"/>
          <w:sz w:val="24"/>
          <w:szCs w:val="24"/>
          <w:lang w:val="pt-BR"/>
        </w:rPr>
        <w:t>em</w:t>
      </w:r>
      <w:r w:rsidRPr="00C917F5">
        <w:rPr>
          <w:rFonts w:ascii="Galliard BT" w:hAnsi="Galliard BT"/>
          <w:sz w:val="24"/>
          <w:szCs w:val="24"/>
          <w:lang w:val="pt-BR"/>
        </w:rPr>
        <w:t xml:space="preserve"> relação à parte que ficou pra trás. </w:t>
      </w:r>
      <w:r w:rsidR="009D2694" w:rsidRPr="00C917F5">
        <w:rPr>
          <w:rFonts w:ascii="Galliard BT" w:hAnsi="Galliard BT"/>
          <w:sz w:val="24"/>
          <w:szCs w:val="24"/>
          <w:lang w:val="pt-BR"/>
        </w:rPr>
        <w:t>Você</w:t>
      </w:r>
      <w:r w:rsidRPr="00C917F5">
        <w:rPr>
          <w:rFonts w:ascii="Galliard BT" w:hAnsi="Galliard BT"/>
          <w:sz w:val="24"/>
          <w:szCs w:val="24"/>
          <w:lang w:val="pt-BR"/>
        </w:rPr>
        <w:t xml:space="preserve"> sabe imediatamente que a história do seu eu é uma história contínua, ela nunca parou. Ela começou na hora que você nasceu, talvez tenha c</w:t>
      </w:r>
      <w:r w:rsidR="00F32F9E" w:rsidRPr="00C917F5">
        <w:rPr>
          <w:rFonts w:ascii="Galliard BT" w:hAnsi="Galliard BT"/>
          <w:sz w:val="24"/>
          <w:szCs w:val="24"/>
          <w:lang w:val="pt-BR"/>
        </w:rPr>
        <w:t>omeçado antes, e ela nunca parou</w:t>
      </w:r>
      <w:r w:rsidRPr="00C917F5">
        <w:rPr>
          <w:rFonts w:ascii="Galliard BT" w:hAnsi="Galliard BT"/>
          <w:sz w:val="24"/>
          <w:szCs w:val="24"/>
          <w:lang w:val="pt-BR"/>
        </w:rPr>
        <w:t xml:space="preserve">, nem por um único minuto. Tudo o que está acontecendo está de algum modo marcando a história do seu eu: coisas que lhe </w:t>
      </w:r>
      <w:r w:rsidR="00F32F9E" w:rsidRPr="00C917F5">
        <w:rPr>
          <w:rFonts w:ascii="Galliard BT" w:hAnsi="Galliard BT"/>
          <w:sz w:val="24"/>
          <w:szCs w:val="24"/>
          <w:lang w:val="pt-BR"/>
        </w:rPr>
        <w:t>aconteceram, sonhos que você tev</w:t>
      </w:r>
      <w:r w:rsidRPr="00C917F5">
        <w:rPr>
          <w:rFonts w:ascii="Galliard BT" w:hAnsi="Galliard BT"/>
          <w:sz w:val="24"/>
          <w:szCs w:val="24"/>
          <w:lang w:val="pt-BR"/>
        </w:rPr>
        <w:t>e, pensamentos que lhe ocorreram, coisas que lhe disseram, estados físicos que você atravessou ao longo da sua vida</w:t>
      </w:r>
      <w:r w:rsidR="00F32F9E" w:rsidRPr="00C917F5">
        <w:rPr>
          <w:rFonts w:ascii="Galliard BT" w:hAnsi="Galliard BT"/>
          <w:sz w:val="24"/>
          <w:szCs w:val="24"/>
          <w:lang w:val="pt-BR"/>
        </w:rPr>
        <w:t xml:space="preserve"> etc</w:t>
      </w:r>
      <w:r w:rsidRPr="00C917F5">
        <w:rPr>
          <w:rFonts w:ascii="Galliard BT" w:hAnsi="Galliard BT"/>
          <w:sz w:val="24"/>
          <w:szCs w:val="24"/>
          <w:lang w:val="pt-BR"/>
        </w:rPr>
        <w:t xml:space="preserve">. Tudo isto foi compondo ao longo dos tempos a história do seu eu. Essa história não foi suspensa, não foi cortada, ela não teve descontinuidade um único momento. </w:t>
      </w:r>
      <w:r w:rsidR="009D2694" w:rsidRPr="00C917F5">
        <w:rPr>
          <w:rFonts w:ascii="Galliard BT" w:hAnsi="Galliard BT"/>
          <w:b/>
          <w:color w:val="FF0000"/>
          <w:sz w:val="16"/>
          <w:szCs w:val="16"/>
          <w:lang w:val="pt-BR"/>
        </w:rPr>
        <w:t>[0:20]</w:t>
      </w:r>
      <w:r w:rsidR="009D2694" w:rsidRPr="00C917F5">
        <w:rPr>
          <w:rFonts w:ascii="Galliard BT" w:hAnsi="Galliard BT"/>
          <w:color w:val="000000"/>
          <w:sz w:val="24"/>
          <w:szCs w:val="24"/>
          <w:lang w:val="pt-BR"/>
        </w:rPr>
        <w:t xml:space="preserve"> </w:t>
      </w:r>
      <w:r w:rsidRPr="00C917F5">
        <w:rPr>
          <w:rFonts w:ascii="Galliard BT" w:hAnsi="Galliard BT"/>
          <w:sz w:val="24"/>
          <w:szCs w:val="24"/>
          <w:lang w:val="pt-BR"/>
        </w:rPr>
        <w:t>Fatalmente você tem um resíduo final que você chama o seu eu presente e que você reconhece.</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9D2694"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E</w:t>
      </w:r>
      <w:r w:rsidR="00792EAC" w:rsidRPr="00C917F5">
        <w:rPr>
          <w:rFonts w:ascii="Galliard BT" w:hAnsi="Galliard BT"/>
          <w:sz w:val="24"/>
          <w:szCs w:val="24"/>
          <w:lang w:val="pt-BR"/>
        </w:rPr>
        <w:t>u não estou falando do seu sub-</w:t>
      </w:r>
      <w:r w:rsidRPr="00C917F5">
        <w:rPr>
          <w:rFonts w:ascii="Galliard BT" w:hAnsi="Galliard BT"/>
          <w:sz w:val="24"/>
          <w:szCs w:val="24"/>
          <w:lang w:val="pt-BR"/>
        </w:rPr>
        <w:t>consciente ou do seu inconsciente, e</w:t>
      </w:r>
      <w:r w:rsidR="00792EAC" w:rsidRPr="00C917F5">
        <w:rPr>
          <w:rFonts w:ascii="Galliard BT" w:hAnsi="Galliard BT"/>
          <w:sz w:val="24"/>
          <w:szCs w:val="24"/>
          <w:lang w:val="pt-BR"/>
        </w:rPr>
        <w:t xml:space="preserve">u estou falando </w:t>
      </w:r>
      <w:r w:rsidRPr="00C917F5">
        <w:rPr>
          <w:rFonts w:ascii="Galliard BT" w:hAnsi="Galliard BT"/>
          <w:sz w:val="24"/>
          <w:szCs w:val="24"/>
          <w:lang w:val="pt-BR"/>
        </w:rPr>
        <w:t>daquilo que é mais consciente,</w:t>
      </w:r>
      <w:r w:rsidR="00792EAC" w:rsidRPr="00C917F5">
        <w:rPr>
          <w:rFonts w:ascii="Galliard BT" w:hAnsi="Galliard BT"/>
          <w:sz w:val="24"/>
          <w:szCs w:val="24"/>
          <w:lang w:val="pt-BR"/>
        </w:rPr>
        <w:t xml:space="preserve"> exatamente daquilo que você chama de eu. Não posso dizer que você não conhece esse eu, </w:t>
      </w:r>
      <w:r w:rsidRPr="00C917F5">
        <w:rPr>
          <w:rFonts w:ascii="Galliard BT" w:hAnsi="Galliard BT"/>
          <w:sz w:val="24"/>
          <w:szCs w:val="24"/>
          <w:lang w:val="pt-BR"/>
        </w:rPr>
        <w:t>tanto você o conhece que você</w:t>
      </w:r>
      <w:r w:rsidR="00792EAC" w:rsidRPr="00C917F5">
        <w:rPr>
          <w:rFonts w:ascii="Galliard BT" w:hAnsi="Galliard BT"/>
          <w:sz w:val="24"/>
          <w:szCs w:val="24"/>
          <w:lang w:val="pt-BR"/>
        </w:rPr>
        <w:t xml:space="preserve"> o reconhece. Por exemplo, quando o acusam de fazer alguma coisa que foi um outro que fez, você sabe que não foi você</w:t>
      </w:r>
      <w:r w:rsidRPr="00C917F5">
        <w:rPr>
          <w:rFonts w:ascii="Galliard BT" w:hAnsi="Galliard BT"/>
          <w:sz w:val="24"/>
          <w:szCs w:val="24"/>
          <w:lang w:val="pt-BR"/>
        </w:rPr>
        <w:t xml:space="preserve"> quem fez</w:t>
      </w:r>
      <w:r w:rsidR="00792EAC" w:rsidRPr="00C917F5">
        <w:rPr>
          <w:rFonts w:ascii="Galliard BT" w:hAnsi="Galliard BT"/>
          <w:sz w:val="24"/>
          <w:szCs w:val="24"/>
          <w:lang w:val="pt-BR"/>
        </w:rPr>
        <w:t>. E ao contrário, quand</w:t>
      </w:r>
      <w:r w:rsidRPr="00C917F5">
        <w:rPr>
          <w:rFonts w:ascii="Galliard BT" w:hAnsi="Galliard BT"/>
          <w:sz w:val="24"/>
          <w:szCs w:val="24"/>
          <w:lang w:val="pt-BR"/>
        </w:rPr>
        <w:t>o você esconde algo que você</w:t>
      </w:r>
      <w:r w:rsidR="00792EAC" w:rsidRPr="00C917F5">
        <w:rPr>
          <w:rFonts w:ascii="Galliard BT" w:hAnsi="Galliard BT"/>
          <w:sz w:val="24"/>
          <w:szCs w:val="24"/>
          <w:lang w:val="pt-BR"/>
        </w:rPr>
        <w:t xml:space="preserve"> fez</w:t>
      </w:r>
      <w:r w:rsidRPr="00C917F5">
        <w:rPr>
          <w:rFonts w:ascii="Galliard BT" w:hAnsi="Galliard BT"/>
          <w:sz w:val="24"/>
          <w:szCs w:val="24"/>
          <w:lang w:val="pt-BR"/>
        </w:rPr>
        <w:t xml:space="preserve"> e que os outros não sabem</w:t>
      </w:r>
      <w:r w:rsidR="00792EAC" w:rsidRPr="00C917F5">
        <w:rPr>
          <w:rFonts w:ascii="Galliard BT" w:hAnsi="Galliard BT"/>
          <w:sz w:val="24"/>
          <w:szCs w:val="24"/>
          <w:lang w:val="pt-BR"/>
        </w:rPr>
        <w:t>, você sabe que você fez. Então essa capacidade de reconhecer most</w:t>
      </w:r>
      <w:r w:rsidRPr="00C917F5">
        <w:rPr>
          <w:rFonts w:ascii="Galliard BT" w:hAnsi="Galliard BT"/>
          <w:sz w:val="24"/>
          <w:szCs w:val="24"/>
          <w:lang w:val="pt-BR"/>
        </w:rPr>
        <w:t>ra que você conhece. No entanto</w:t>
      </w:r>
      <w:r w:rsidR="00792EAC" w:rsidRPr="00C917F5">
        <w:rPr>
          <w:rFonts w:ascii="Galliard BT" w:hAnsi="Galliard BT"/>
          <w:sz w:val="24"/>
          <w:szCs w:val="24"/>
          <w:lang w:val="pt-BR"/>
        </w:rPr>
        <w:t xml:space="preserve"> é preciso ver que a continuidade e unidade desse eu permanecem desconhecidas pra você. Você confia nelas, sabe que elas existem, mas não tem nenh</w:t>
      </w:r>
      <w:r w:rsidRPr="00C917F5">
        <w:rPr>
          <w:rFonts w:ascii="Galliard BT" w:hAnsi="Galliard BT"/>
          <w:sz w:val="24"/>
          <w:szCs w:val="24"/>
          <w:lang w:val="pt-BR"/>
        </w:rPr>
        <w:t>um indício material de como possa</w:t>
      </w:r>
      <w:r w:rsidR="00792EAC" w:rsidRPr="00C917F5">
        <w:rPr>
          <w:rFonts w:ascii="Galliard BT" w:hAnsi="Galliard BT"/>
          <w:sz w:val="24"/>
          <w:szCs w:val="24"/>
          <w:lang w:val="pt-BR"/>
        </w:rPr>
        <w:t xml:space="preserve"> ter sido essa continuidade, você só tem fragmentos.</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Lembre-se que algumas aulas atrás eu disse que todo e qualquer conhecimento que nós pudéssemos obter do mundo sensível é fragmentário, sempre. A nossa percepção espacial é fragmentária, nós não pode</w:t>
      </w:r>
      <w:r w:rsidR="009D2694" w:rsidRPr="00C917F5">
        <w:rPr>
          <w:rFonts w:ascii="Galliard BT" w:hAnsi="Galliard BT"/>
          <w:sz w:val="24"/>
          <w:szCs w:val="24"/>
          <w:lang w:val="pt-BR"/>
        </w:rPr>
        <w:t>mos ver o que está atrás de nós</w:t>
      </w:r>
      <w:r w:rsidRPr="00C917F5">
        <w:rPr>
          <w:rFonts w:ascii="Galliard BT" w:hAnsi="Galliard BT"/>
          <w:sz w:val="24"/>
          <w:szCs w:val="24"/>
          <w:lang w:val="pt-BR"/>
        </w:rPr>
        <w:t xml:space="preserve"> e o que está à frente ao mesmo tempo. No entanto, olhando para a frente nós imaginamos o que está atrás e confiamos nele, e isso nunca falhou. Se</w:t>
      </w:r>
      <w:r w:rsidR="009D2694" w:rsidRPr="00C917F5">
        <w:rPr>
          <w:rFonts w:ascii="Galliard BT" w:hAnsi="Galliard BT"/>
          <w:sz w:val="24"/>
          <w:szCs w:val="24"/>
          <w:lang w:val="pt-BR"/>
        </w:rPr>
        <w:t xml:space="preserve"> já se passou com </w:t>
      </w:r>
      <w:r w:rsidRPr="00C917F5">
        <w:rPr>
          <w:rFonts w:ascii="Galliard BT" w:hAnsi="Galliard BT"/>
          <w:sz w:val="24"/>
          <w:szCs w:val="24"/>
          <w:lang w:val="pt-BR"/>
        </w:rPr>
        <w:t xml:space="preserve"> </w:t>
      </w:r>
      <w:r w:rsidR="009D2694" w:rsidRPr="00C917F5">
        <w:rPr>
          <w:rFonts w:ascii="Galliard BT" w:hAnsi="Galliard BT"/>
          <w:sz w:val="24"/>
          <w:szCs w:val="24"/>
          <w:lang w:val="pt-BR"/>
        </w:rPr>
        <w:t>alguém daqui de olhar para a frente e ter um mundo e olhando para trás não ter nada</w:t>
      </w:r>
      <w:r w:rsidRPr="00C917F5">
        <w:rPr>
          <w:rFonts w:ascii="Galliard BT" w:hAnsi="Galliard BT"/>
          <w:sz w:val="24"/>
          <w:szCs w:val="24"/>
          <w:lang w:val="pt-BR"/>
        </w:rPr>
        <w:t xml:space="preserve">, por favor me informem, isso seria muito interessante. Que eu saiba, </w:t>
      </w:r>
      <w:r w:rsidR="00F17E2B" w:rsidRPr="00C917F5">
        <w:rPr>
          <w:rFonts w:ascii="Galliard BT" w:hAnsi="Galliard BT"/>
          <w:sz w:val="24"/>
          <w:szCs w:val="24"/>
          <w:lang w:val="pt-BR"/>
        </w:rPr>
        <w:t xml:space="preserve">isso </w:t>
      </w:r>
      <w:r w:rsidRPr="00C917F5">
        <w:rPr>
          <w:rFonts w:ascii="Galliard BT" w:hAnsi="Galliard BT"/>
          <w:sz w:val="24"/>
          <w:szCs w:val="24"/>
          <w:lang w:val="pt-BR"/>
        </w:rPr>
        <w:t xml:space="preserve">nunca aconteceu pra ninguém. Essa confiança de que existem coisas que </w:t>
      </w:r>
      <w:r w:rsidR="00F17E2B" w:rsidRPr="00C917F5">
        <w:rPr>
          <w:rFonts w:ascii="Galliard BT" w:hAnsi="Galliard BT"/>
          <w:sz w:val="24"/>
          <w:szCs w:val="24"/>
          <w:lang w:val="pt-BR"/>
        </w:rPr>
        <w:t>você não está vendo porque estã</w:t>
      </w:r>
      <w:r w:rsidRPr="00C917F5">
        <w:rPr>
          <w:rFonts w:ascii="Galliard BT" w:hAnsi="Galliard BT"/>
          <w:sz w:val="24"/>
          <w:szCs w:val="24"/>
          <w:lang w:val="pt-BR"/>
        </w:rPr>
        <w:t xml:space="preserve">o atrás jamais foi traída, jamais foi </w:t>
      </w:r>
      <w:r w:rsidR="00F17E2B" w:rsidRPr="00C917F5">
        <w:rPr>
          <w:rFonts w:ascii="Galliard BT" w:hAnsi="Galliard BT"/>
          <w:sz w:val="24"/>
          <w:szCs w:val="24"/>
          <w:lang w:val="pt-BR"/>
        </w:rPr>
        <w:t>de</w:t>
      </w:r>
      <w:r w:rsidRPr="00C917F5">
        <w:rPr>
          <w:rFonts w:ascii="Galliard BT" w:hAnsi="Galliard BT"/>
          <w:sz w:val="24"/>
          <w:szCs w:val="24"/>
          <w:lang w:val="pt-BR"/>
        </w:rPr>
        <w:t xml:space="preserve">fraudada. Mas continua </w:t>
      </w:r>
      <w:r w:rsidR="00F17E2B" w:rsidRPr="00C917F5">
        <w:rPr>
          <w:rFonts w:ascii="Galliard BT" w:hAnsi="Galliard BT"/>
          <w:sz w:val="24"/>
          <w:szCs w:val="24"/>
          <w:lang w:val="pt-BR"/>
        </w:rPr>
        <w:t xml:space="preserve">sendo </w:t>
      </w:r>
      <w:r w:rsidRPr="00C917F5">
        <w:rPr>
          <w:rFonts w:ascii="Galliard BT" w:hAnsi="Galliard BT"/>
          <w:sz w:val="24"/>
          <w:szCs w:val="24"/>
          <w:lang w:val="pt-BR"/>
        </w:rPr>
        <w:t>impossível você ter a percepção de trás e da frente ao mesmo tempo.</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F17E2B"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 xml:space="preserve">Outro exemplo é </w:t>
      </w:r>
      <w:r w:rsidR="00792EAC" w:rsidRPr="00C917F5">
        <w:rPr>
          <w:rFonts w:ascii="Galliard BT" w:hAnsi="Galliard BT"/>
          <w:sz w:val="24"/>
          <w:szCs w:val="24"/>
          <w:lang w:val="pt-BR"/>
        </w:rPr>
        <w:t xml:space="preserve">a nossa percepção de profundidade. Você está normalmente em pé, sentado ou deitado, em cima do chão, evidentemente, confiando neste chão. Mas você sabe o que tem embaixo? Você supõe que existe </w:t>
      </w:r>
      <w:r w:rsidRPr="00C917F5">
        <w:rPr>
          <w:rFonts w:ascii="Galliard BT" w:hAnsi="Galliard BT"/>
          <w:sz w:val="24"/>
          <w:szCs w:val="24"/>
          <w:lang w:val="pt-BR"/>
        </w:rPr>
        <w:t>uma série de camadas geológicas,</w:t>
      </w:r>
      <w:r w:rsidR="00792EAC" w:rsidRPr="00C917F5">
        <w:rPr>
          <w:rFonts w:ascii="Galliard BT" w:hAnsi="Galliard BT"/>
          <w:sz w:val="24"/>
          <w:szCs w:val="24"/>
          <w:lang w:val="pt-BR"/>
        </w:rPr>
        <w:t xml:space="preserve"> que vai formar um negócio mais ou menos esférico, que está boiando no espaço</w:t>
      </w:r>
      <w:r w:rsidRPr="00C917F5">
        <w:rPr>
          <w:rFonts w:ascii="Galliard BT" w:hAnsi="Galliard BT"/>
          <w:sz w:val="24"/>
          <w:szCs w:val="24"/>
          <w:lang w:val="pt-BR"/>
        </w:rPr>
        <w:t xml:space="preserve"> e</w:t>
      </w:r>
      <w:r w:rsidR="00792EAC" w:rsidRPr="00C917F5">
        <w:rPr>
          <w:rFonts w:ascii="Galliard BT" w:hAnsi="Galliard BT"/>
          <w:sz w:val="24"/>
          <w:szCs w:val="24"/>
          <w:lang w:val="pt-BR"/>
        </w:rPr>
        <w:t xml:space="preserve"> que por sua vez não está assentado em chão nenhum. Não é uma coisa extraordinária? Você está de pé, assentado no chão, embaixo do qual não tem chão nenhum. Se você tentar orientar o seu movimento com base no que você sabe dos movimentos da Terra, você vai cair.</w:t>
      </w:r>
      <w:r w:rsidRPr="00C917F5">
        <w:rPr>
          <w:rFonts w:ascii="Galliard BT" w:hAnsi="Galliard BT"/>
          <w:sz w:val="24"/>
          <w:szCs w:val="24"/>
          <w:lang w:val="pt-BR"/>
        </w:rPr>
        <w:t xml:space="preserve"> </w:t>
      </w:r>
      <w:r w:rsidR="00792EAC" w:rsidRPr="00C917F5">
        <w:rPr>
          <w:rFonts w:ascii="Galliard BT" w:hAnsi="Galliard BT"/>
          <w:sz w:val="24"/>
          <w:szCs w:val="24"/>
          <w:lang w:val="pt-BR"/>
        </w:rPr>
        <w:t xml:space="preserve">Imagine que eu estou indo para um lado, mas que ao mesmo tempo a Terra está indo para o outro </w:t>
      </w:r>
      <w:r w:rsidRPr="00C917F5">
        <w:rPr>
          <w:rFonts w:ascii="Galliard BT" w:hAnsi="Galliard BT"/>
          <w:sz w:val="24"/>
          <w:szCs w:val="24"/>
          <w:lang w:val="pt-BR"/>
        </w:rPr>
        <w:t>lado, porque ela está girando; a</w:t>
      </w:r>
      <w:r w:rsidR="00792EAC" w:rsidRPr="00C917F5">
        <w:rPr>
          <w:rFonts w:ascii="Galliard BT" w:hAnsi="Galliard BT"/>
          <w:sz w:val="24"/>
          <w:szCs w:val="24"/>
          <w:lang w:val="pt-BR"/>
        </w:rPr>
        <w:t>lém disso existe o outro movimento de translação, e</w:t>
      </w:r>
      <w:r w:rsidRPr="00C917F5">
        <w:rPr>
          <w:rFonts w:ascii="Galliard BT" w:hAnsi="Galliard BT"/>
          <w:sz w:val="24"/>
          <w:szCs w:val="24"/>
          <w:lang w:val="pt-BR"/>
        </w:rPr>
        <w:t>la está girando em torno do Sol; este</w:t>
      </w:r>
      <w:r w:rsidR="00792EAC" w:rsidRPr="00C917F5">
        <w:rPr>
          <w:rFonts w:ascii="Galliard BT" w:hAnsi="Galliard BT"/>
          <w:sz w:val="24"/>
          <w:szCs w:val="24"/>
          <w:lang w:val="pt-BR"/>
        </w:rPr>
        <w:t xml:space="preserve"> por sua vez está</w:t>
      </w:r>
      <w:r w:rsidRPr="00C917F5">
        <w:rPr>
          <w:rFonts w:ascii="Galliard BT" w:hAnsi="Galliard BT"/>
          <w:sz w:val="24"/>
          <w:szCs w:val="24"/>
          <w:lang w:val="pt-BR"/>
        </w:rPr>
        <w:t xml:space="preserve"> indo em direção à estrela Vega;</w:t>
      </w:r>
      <w:r w:rsidR="00792EAC" w:rsidRPr="00C917F5">
        <w:rPr>
          <w:rFonts w:ascii="Galliard BT" w:hAnsi="Galliard BT"/>
          <w:sz w:val="24"/>
          <w:szCs w:val="24"/>
          <w:lang w:val="pt-BR"/>
        </w:rPr>
        <w:t xml:space="preserve"> e assim por diante. Tente imagin</w:t>
      </w:r>
      <w:r w:rsidRPr="00C917F5">
        <w:rPr>
          <w:rFonts w:ascii="Galliard BT" w:hAnsi="Galliard BT"/>
          <w:sz w:val="24"/>
          <w:szCs w:val="24"/>
          <w:lang w:val="pt-BR"/>
        </w:rPr>
        <w:t>ar todo este movimento complexo</w:t>
      </w:r>
      <w:r w:rsidR="00792EAC" w:rsidRPr="00C917F5">
        <w:rPr>
          <w:rFonts w:ascii="Galliard BT" w:hAnsi="Galliard BT"/>
          <w:sz w:val="24"/>
          <w:szCs w:val="24"/>
          <w:lang w:val="pt-BR"/>
        </w:rPr>
        <w:t xml:space="preserve"> e você não anda um centímetro com base nisso. Você consegue andar na base de ignorar as condições astronômicas, geológicas, geofísicas etc que determinam a possibilidade do seu movimento. Veja</w:t>
      </w:r>
      <w:r w:rsidRPr="00C917F5">
        <w:rPr>
          <w:rFonts w:ascii="Galliard BT" w:hAnsi="Galliard BT"/>
          <w:sz w:val="24"/>
          <w:szCs w:val="24"/>
          <w:lang w:val="pt-BR"/>
        </w:rPr>
        <w:t>m</w:t>
      </w:r>
      <w:r w:rsidR="00792EAC" w:rsidRPr="00C917F5">
        <w:rPr>
          <w:rFonts w:ascii="Galliard BT" w:hAnsi="Galliard BT"/>
          <w:sz w:val="24"/>
          <w:szCs w:val="24"/>
          <w:lang w:val="pt-BR"/>
        </w:rPr>
        <w:t xml:space="preserve"> a importância da ignorância. Se nós tivéssemos que levar tudo isso em conta, não conseguiríamos andar. Nós contamos com uma série de dados que não estão ao nosso alcance</w:t>
      </w:r>
      <w:r w:rsidRPr="00C917F5">
        <w:rPr>
          <w:rFonts w:ascii="Galliard BT" w:hAnsi="Galliard BT"/>
          <w:sz w:val="24"/>
          <w:szCs w:val="24"/>
          <w:lang w:val="pt-BR"/>
        </w:rPr>
        <w:t>,</w:t>
      </w:r>
      <w:r w:rsidR="00792EAC" w:rsidRPr="00C917F5">
        <w:rPr>
          <w:rFonts w:ascii="Galliard BT" w:hAnsi="Galliard BT"/>
          <w:sz w:val="24"/>
          <w:szCs w:val="24"/>
          <w:lang w:val="pt-BR"/>
        </w:rPr>
        <w:t xml:space="preserve"> mas em cuja unidade, coerência e continuidade nós confiamos.</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Veja</w:t>
      </w:r>
      <w:r w:rsidR="00F17E2B" w:rsidRPr="00C917F5">
        <w:rPr>
          <w:rFonts w:ascii="Galliard BT" w:hAnsi="Galliard BT"/>
          <w:sz w:val="24"/>
          <w:szCs w:val="24"/>
          <w:lang w:val="pt-BR"/>
        </w:rPr>
        <w:t>m</w:t>
      </w:r>
      <w:r w:rsidRPr="00C917F5">
        <w:rPr>
          <w:rFonts w:ascii="Galliard BT" w:hAnsi="Galliard BT"/>
          <w:sz w:val="24"/>
          <w:szCs w:val="24"/>
          <w:lang w:val="pt-BR"/>
        </w:rPr>
        <w:t xml:space="preserve"> agora o seguinte: ten</w:t>
      </w:r>
      <w:r w:rsidR="00FD723B" w:rsidRPr="00C917F5">
        <w:rPr>
          <w:rFonts w:ascii="Galliard BT" w:hAnsi="Galliard BT"/>
          <w:sz w:val="24"/>
          <w:szCs w:val="24"/>
          <w:lang w:val="pt-BR"/>
        </w:rPr>
        <w:t>te se lembrar do que você fez durante o</w:t>
      </w:r>
      <w:r w:rsidRPr="00C917F5">
        <w:rPr>
          <w:rFonts w:ascii="Galliard BT" w:hAnsi="Galliard BT"/>
          <w:sz w:val="24"/>
          <w:szCs w:val="24"/>
          <w:lang w:val="pt-BR"/>
        </w:rPr>
        <w:t xml:space="preserve"> dia de ontem. Você não consegue se lembrar nem 5%. Vamos pegar uma coisa só: os movimentos que você fez. Esqueça os pensamentos, as pala</w:t>
      </w:r>
      <w:r w:rsidR="00FD723B" w:rsidRPr="00C917F5">
        <w:rPr>
          <w:rFonts w:ascii="Galliard BT" w:hAnsi="Galliard BT"/>
          <w:sz w:val="24"/>
          <w:szCs w:val="24"/>
          <w:lang w:val="pt-BR"/>
        </w:rPr>
        <w:t xml:space="preserve">vras etc. Tente recompor os seus movimentos </w:t>
      </w:r>
      <w:r w:rsidRPr="00C917F5">
        <w:rPr>
          <w:rFonts w:ascii="Galliard BT" w:hAnsi="Galliard BT"/>
          <w:sz w:val="24"/>
          <w:szCs w:val="24"/>
          <w:lang w:val="pt-BR"/>
        </w:rPr>
        <w:t xml:space="preserve">e você vai ver que é impossível. </w:t>
      </w:r>
      <w:r w:rsidR="00FD723B" w:rsidRPr="00C917F5">
        <w:rPr>
          <w:rFonts w:ascii="Galliard BT" w:hAnsi="Galliard BT"/>
          <w:sz w:val="24"/>
          <w:szCs w:val="24"/>
          <w:lang w:val="pt-BR"/>
        </w:rPr>
        <w:t>Nem isso nós podemos saber. Não dá para saber o que você fez ontem.</w:t>
      </w:r>
      <w:r w:rsidRPr="00C917F5">
        <w:rPr>
          <w:rFonts w:ascii="Galliard BT" w:hAnsi="Galliard BT"/>
          <w:sz w:val="24"/>
          <w:szCs w:val="24"/>
          <w:lang w:val="pt-BR"/>
        </w:rPr>
        <w:t xml:space="preserve"> </w:t>
      </w:r>
      <w:r w:rsidR="00FD723B" w:rsidRPr="00C917F5">
        <w:rPr>
          <w:rFonts w:ascii="Galliard BT" w:hAnsi="Galliard BT"/>
          <w:sz w:val="24"/>
          <w:szCs w:val="24"/>
          <w:lang w:val="pt-BR"/>
        </w:rPr>
        <w:t>Não dá para saber o</w:t>
      </w:r>
      <w:r w:rsidRPr="00C917F5">
        <w:rPr>
          <w:rFonts w:ascii="Galliard BT" w:hAnsi="Galliard BT"/>
          <w:sz w:val="24"/>
          <w:szCs w:val="24"/>
          <w:lang w:val="pt-BR"/>
        </w:rPr>
        <w:t>s</w:t>
      </w:r>
      <w:r w:rsidR="00FD723B" w:rsidRPr="00C917F5">
        <w:rPr>
          <w:rFonts w:ascii="Galliard BT" w:hAnsi="Galliard BT"/>
          <w:sz w:val="24"/>
          <w:szCs w:val="24"/>
          <w:lang w:val="pt-BR"/>
        </w:rPr>
        <w:t xml:space="preserve"> nem</w:t>
      </w:r>
      <w:r w:rsidRPr="00C917F5">
        <w:rPr>
          <w:rFonts w:ascii="Galliard BT" w:hAnsi="Galliard BT"/>
          <w:sz w:val="24"/>
          <w:szCs w:val="24"/>
          <w:lang w:val="pt-BR"/>
        </w:rPr>
        <w:t xml:space="preserve"> gestos e os movimentos que </w:t>
      </w:r>
      <w:r w:rsidR="00FD723B" w:rsidRPr="00C917F5">
        <w:rPr>
          <w:rFonts w:ascii="Galliard BT" w:hAnsi="Galliard BT"/>
          <w:sz w:val="24"/>
          <w:szCs w:val="24"/>
          <w:lang w:val="pt-BR"/>
        </w:rPr>
        <w:t>você fez</w:t>
      </w:r>
      <w:r w:rsidRPr="00C917F5">
        <w:rPr>
          <w:rFonts w:ascii="Galliard BT" w:hAnsi="Galliard BT"/>
          <w:sz w:val="24"/>
          <w:szCs w:val="24"/>
          <w:lang w:val="pt-BR"/>
        </w:rPr>
        <w:t xml:space="preserve"> ontem</w:t>
      </w:r>
      <w:r w:rsidR="00FD723B" w:rsidRPr="00C917F5">
        <w:rPr>
          <w:rFonts w:ascii="Galliard BT" w:hAnsi="Galliard BT"/>
          <w:sz w:val="24"/>
          <w:szCs w:val="24"/>
          <w:lang w:val="pt-BR"/>
        </w:rPr>
        <w:t>. E</w:t>
      </w:r>
      <w:r w:rsidRPr="00C917F5">
        <w:rPr>
          <w:rFonts w:ascii="Galliard BT" w:hAnsi="Galliard BT"/>
          <w:sz w:val="24"/>
          <w:szCs w:val="24"/>
          <w:lang w:val="pt-BR"/>
        </w:rPr>
        <w:t xml:space="preserve"> os pensamentos que lhe ocorreram? Eles não pararam durante um único instante. Quando você tenta</w:t>
      </w:r>
      <w:r w:rsidR="00FD723B" w:rsidRPr="00C917F5">
        <w:rPr>
          <w:rFonts w:ascii="Galliard BT" w:hAnsi="Galliard BT"/>
          <w:sz w:val="24"/>
          <w:szCs w:val="24"/>
          <w:lang w:val="pt-BR"/>
        </w:rPr>
        <w:t>, por exemplo, lembrar um sonho, v</w:t>
      </w:r>
      <w:r w:rsidRPr="00C917F5">
        <w:rPr>
          <w:rFonts w:ascii="Galliard BT" w:hAnsi="Galliard BT"/>
          <w:sz w:val="24"/>
          <w:szCs w:val="24"/>
          <w:lang w:val="pt-BR"/>
        </w:rPr>
        <w:t xml:space="preserve">ocê lembra </w:t>
      </w:r>
      <w:r w:rsidR="00FD723B" w:rsidRPr="00C917F5">
        <w:rPr>
          <w:rFonts w:ascii="Galliard BT" w:hAnsi="Galliard BT"/>
          <w:sz w:val="24"/>
          <w:szCs w:val="24"/>
          <w:lang w:val="pt-BR"/>
        </w:rPr>
        <w:t>apenas pedaços, mas</w:t>
      </w:r>
      <w:r w:rsidRPr="00C917F5">
        <w:rPr>
          <w:rFonts w:ascii="Galliard BT" w:hAnsi="Galliard BT"/>
          <w:sz w:val="24"/>
          <w:szCs w:val="24"/>
          <w:lang w:val="pt-BR"/>
        </w:rPr>
        <w:t xml:space="preserve"> no entanto sabe que o sonho teve continuidade. </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Notem</w:t>
      </w:r>
      <w:r w:rsidR="00FD723B" w:rsidRPr="00C917F5">
        <w:rPr>
          <w:rFonts w:ascii="Galliard BT" w:hAnsi="Galliard BT"/>
          <w:sz w:val="24"/>
          <w:szCs w:val="24"/>
          <w:lang w:val="pt-BR"/>
        </w:rPr>
        <w:t xml:space="preserve"> que </w:t>
      </w:r>
      <w:r w:rsidRPr="00C917F5">
        <w:rPr>
          <w:rFonts w:ascii="Galliard BT" w:hAnsi="Galliard BT"/>
          <w:sz w:val="24"/>
          <w:szCs w:val="24"/>
          <w:lang w:val="pt-BR"/>
        </w:rPr>
        <w:t>eu</w:t>
      </w:r>
      <w:r w:rsidR="00FD723B" w:rsidRPr="00C917F5">
        <w:rPr>
          <w:rFonts w:ascii="Galliard BT" w:hAnsi="Galliard BT"/>
          <w:sz w:val="24"/>
          <w:szCs w:val="24"/>
          <w:lang w:val="pt-BR"/>
        </w:rPr>
        <w:t xml:space="preserve"> não</w:t>
      </w:r>
      <w:r w:rsidRPr="00C917F5">
        <w:rPr>
          <w:rFonts w:ascii="Galliard BT" w:hAnsi="Galliard BT"/>
          <w:sz w:val="24"/>
          <w:szCs w:val="24"/>
          <w:lang w:val="pt-BR"/>
        </w:rPr>
        <w:t xml:space="preserve"> estou me referindo </w:t>
      </w:r>
      <w:r w:rsidR="00FD723B" w:rsidRPr="00C917F5">
        <w:rPr>
          <w:rFonts w:ascii="Galliard BT" w:hAnsi="Galliard BT"/>
          <w:sz w:val="24"/>
          <w:szCs w:val="24"/>
          <w:lang w:val="pt-BR"/>
        </w:rPr>
        <w:t>a</w:t>
      </w:r>
      <w:r w:rsidRPr="00C917F5">
        <w:rPr>
          <w:rFonts w:ascii="Galliard BT" w:hAnsi="Galliard BT"/>
          <w:sz w:val="24"/>
          <w:szCs w:val="24"/>
          <w:lang w:val="pt-BR"/>
        </w:rPr>
        <w:t xml:space="preserve"> conhecimentos genéricos que estão fora da sua área de interesse pessoal, que são remotos. Eu não estou falando, por exemplo, da sua ignorância </w:t>
      </w:r>
      <w:r w:rsidR="00FD723B" w:rsidRPr="00C917F5">
        <w:rPr>
          <w:rFonts w:ascii="Galliard BT" w:hAnsi="Galliard BT"/>
          <w:sz w:val="24"/>
          <w:szCs w:val="24"/>
          <w:lang w:val="pt-BR"/>
        </w:rPr>
        <w:t>das ciências em geral</w:t>
      </w:r>
      <w:r w:rsidRPr="00C917F5">
        <w:rPr>
          <w:rFonts w:ascii="Galliard BT" w:hAnsi="Galliard BT"/>
          <w:sz w:val="24"/>
          <w:szCs w:val="24"/>
          <w:lang w:val="pt-BR"/>
        </w:rPr>
        <w:t xml:space="preserve"> ou </w:t>
      </w:r>
      <w:r w:rsidR="00FD723B" w:rsidRPr="00C917F5">
        <w:rPr>
          <w:rFonts w:ascii="Galliard BT" w:hAnsi="Galliard BT"/>
          <w:sz w:val="24"/>
          <w:szCs w:val="24"/>
          <w:lang w:val="pt-BR"/>
        </w:rPr>
        <w:t>d</w:t>
      </w:r>
      <w:r w:rsidRPr="00C917F5">
        <w:rPr>
          <w:rFonts w:ascii="Galliard BT" w:hAnsi="Galliard BT"/>
          <w:sz w:val="24"/>
          <w:szCs w:val="24"/>
          <w:lang w:val="pt-BR"/>
        </w:rPr>
        <w:t xml:space="preserve">a história em geral, mas estou falando da sua ignorância </w:t>
      </w:r>
      <w:r w:rsidR="00FD723B" w:rsidRPr="00C917F5">
        <w:rPr>
          <w:rFonts w:ascii="Galliard BT" w:hAnsi="Galliard BT"/>
          <w:sz w:val="24"/>
          <w:szCs w:val="24"/>
          <w:lang w:val="pt-BR"/>
        </w:rPr>
        <w:t xml:space="preserve">de fatores </w:t>
      </w:r>
      <w:r w:rsidRPr="00C917F5">
        <w:rPr>
          <w:rFonts w:ascii="Galliard BT" w:hAnsi="Galliard BT"/>
          <w:sz w:val="24"/>
          <w:szCs w:val="24"/>
          <w:lang w:val="pt-BR"/>
        </w:rPr>
        <w:t xml:space="preserve">que estão presentes </w:t>
      </w:r>
      <w:r w:rsidR="00FD723B" w:rsidRPr="00C917F5">
        <w:rPr>
          <w:rFonts w:ascii="Galliard BT" w:hAnsi="Galliard BT"/>
          <w:sz w:val="24"/>
          <w:szCs w:val="24"/>
          <w:lang w:val="pt-BR"/>
        </w:rPr>
        <w:t>na sua vida nest</w:t>
      </w:r>
      <w:r w:rsidRPr="00C917F5">
        <w:rPr>
          <w:rFonts w:ascii="Galliard BT" w:hAnsi="Galliard BT"/>
          <w:sz w:val="24"/>
          <w:szCs w:val="24"/>
          <w:lang w:val="pt-BR"/>
        </w:rPr>
        <w:t xml:space="preserve">e momento e que você considera importantes. </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Indo um pouco mais além, imagine a história da sua família. At</w:t>
      </w:r>
      <w:r w:rsidR="00AE3E4F" w:rsidRPr="00C917F5">
        <w:rPr>
          <w:rFonts w:ascii="Galliard BT" w:hAnsi="Galliard BT"/>
          <w:sz w:val="24"/>
          <w:szCs w:val="24"/>
          <w:lang w:val="pt-BR"/>
        </w:rPr>
        <w:t>é onde você a consegue remontar?</w:t>
      </w:r>
      <w:r w:rsidRPr="00C917F5">
        <w:rPr>
          <w:rFonts w:ascii="Galliard BT" w:hAnsi="Galliard BT"/>
          <w:sz w:val="24"/>
          <w:szCs w:val="24"/>
          <w:lang w:val="pt-BR"/>
        </w:rPr>
        <w:t xml:space="preserve"> </w:t>
      </w:r>
      <w:r w:rsidR="00AE3E4F" w:rsidRPr="00C917F5">
        <w:rPr>
          <w:rFonts w:ascii="Galliard BT" w:hAnsi="Galliard BT"/>
          <w:sz w:val="24"/>
          <w:szCs w:val="24"/>
          <w:lang w:val="pt-BR"/>
        </w:rPr>
        <w:t>M</w:t>
      </w:r>
      <w:r w:rsidRPr="00C917F5">
        <w:rPr>
          <w:rFonts w:ascii="Galliard BT" w:hAnsi="Galliard BT"/>
          <w:sz w:val="24"/>
          <w:szCs w:val="24"/>
          <w:lang w:val="pt-BR"/>
        </w:rPr>
        <w:t>esmo que seja apenas uma história</w:t>
      </w:r>
      <w:r w:rsidR="00AE3E4F" w:rsidRPr="00C917F5">
        <w:rPr>
          <w:rFonts w:ascii="Galliard BT" w:hAnsi="Galliard BT"/>
          <w:sz w:val="24"/>
          <w:szCs w:val="24"/>
          <w:lang w:val="pt-BR"/>
        </w:rPr>
        <w:t xml:space="preserve"> esquemática de cada personagem.</w:t>
      </w:r>
      <w:r w:rsidRPr="00C917F5">
        <w:rPr>
          <w:rFonts w:ascii="Galliard BT" w:hAnsi="Galliard BT"/>
          <w:sz w:val="24"/>
          <w:szCs w:val="24"/>
          <w:lang w:val="pt-BR"/>
        </w:rPr>
        <w:t xml:space="preserve"> O sujeito nasceu em tal lugar, teve tal profissão, </w:t>
      </w:r>
      <w:r w:rsidR="006F65B9" w:rsidRPr="00C917F5">
        <w:rPr>
          <w:rFonts w:ascii="Galliard BT" w:hAnsi="Galliard BT"/>
          <w:sz w:val="24"/>
          <w:szCs w:val="24"/>
          <w:lang w:val="pt-BR"/>
        </w:rPr>
        <w:t xml:space="preserve">viveu tantos anos, </w:t>
      </w:r>
      <w:r w:rsidRPr="00C917F5">
        <w:rPr>
          <w:rFonts w:ascii="Galliard BT" w:hAnsi="Galliard BT"/>
          <w:sz w:val="24"/>
          <w:szCs w:val="24"/>
          <w:lang w:val="pt-BR"/>
        </w:rPr>
        <w:t xml:space="preserve">casou com fulana, teve tantos filhos etc. Mesmo que seja só isso, até onde você consegue remontar a sua árvore genealógica? Avós, bisavós. Eu sei sobre meus avós, de meus bisavós tenho uma idéia vaga, tetravós, já sumiu. </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No ent</w:t>
      </w:r>
      <w:r w:rsidR="006F65B9" w:rsidRPr="00C917F5">
        <w:rPr>
          <w:rFonts w:ascii="Galliard BT" w:hAnsi="Galliard BT"/>
          <w:sz w:val="24"/>
          <w:szCs w:val="24"/>
          <w:lang w:val="pt-BR"/>
        </w:rPr>
        <w:t>anto, se existe uma coisa óbvia</w:t>
      </w:r>
      <w:r w:rsidRPr="00C917F5">
        <w:rPr>
          <w:rFonts w:ascii="Galliard BT" w:hAnsi="Galliard BT"/>
          <w:sz w:val="24"/>
          <w:szCs w:val="24"/>
          <w:lang w:val="pt-BR"/>
        </w:rPr>
        <w:t xml:space="preserve"> é que a sua história familiar é contínua desde o começo do mundo, caso contrário você não poderia existir de maneira alguma. Se durante uma geração os membros da sua família decidissem não procriar, você não estaria aqui. Existem famílias que são extintas</w:t>
      </w:r>
      <w:r w:rsidR="006F65B9" w:rsidRPr="00C917F5">
        <w:rPr>
          <w:rFonts w:ascii="Galliard BT" w:hAnsi="Galliard BT"/>
          <w:sz w:val="24"/>
          <w:szCs w:val="24"/>
          <w:lang w:val="pt-BR"/>
        </w:rPr>
        <w:t>:</w:t>
      </w:r>
      <w:r w:rsidRPr="00C917F5">
        <w:rPr>
          <w:rFonts w:ascii="Galliard BT" w:hAnsi="Galliard BT"/>
          <w:sz w:val="24"/>
          <w:szCs w:val="24"/>
          <w:lang w:val="pt-BR"/>
        </w:rPr>
        <w:t xml:space="preserve"> </w:t>
      </w:r>
      <w:r w:rsidR="006F65B9" w:rsidRPr="00C917F5">
        <w:rPr>
          <w:rFonts w:ascii="Galliard BT" w:hAnsi="Galliard BT"/>
          <w:sz w:val="24"/>
          <w:szCs w:val="24"/>
          <w:lang w:val="pt-BR"/>
        </w:rPr>
        <w:t xml:space="preserve">chega uma certa geração, </w:t>
      </w:r>
      <w:r w:rsidRPr="00C917F5">
        <w:rPr>
          <w:rFonts w:ascii="Galliard BT" w:hAnsi="Galliard BT"/>
          <w:sz w:val="24"/>
          <w:szCs w:val="24"/>
          <w:lang w:val="pt-BR"/>
        </w:rPr>
        <w:t xml:space="preserve">ninguém tem filhos, acabou a família. Isso quer dizer que o possível descendente deles não existirá. Podemos dizer que isso aconteceu com você? Claro que não. </w:t>
      </w:r>
      <w:r w:rsidR="006F65B9" w:rsidRPr="00C917F5">
        <w:rPr>
          <w:rFonts w:ascii="Galliard BT" w:hAnsi="Galliard BT"/>
          <w:sz w:val="24"/>
          <w:szCs w:val="24"/>
          <w:lang w:val="pt-BR"/>
        </w:rPr>
        <w:t>Desde a primeira geração humana</w:t>
      </w:r>
      <w:r w:rsidR="00B752FF" w:rsidRPr="00C917F5">
        <w:rPr>
          <w:rFonts w:ascii="Galliard BT" w:hAnsi="Galliard BT"/>
          <w:sz w:val="24"/>
          <w:szCs w:val="24"/>
          <w:lang w:val="pt-BR"/>
        </w:rPr>
        <w:t xml:space="preserve"> —</w:t>
      </w:r>
      <w:r w:rsidRPr="00C917F5">
        <w:rPr>
          <w:rFonts w:ascii="Galliard BT" w:hAnsi="Galliard BT"/>
          <w:sz w:val="24"/>
          <w:szCs w:val="24"/>
          <w:lang w:val="pt-BR"/>
        </w:rPr>
        <w:t xml:space="preserve"> se é que existiu uma primeira</w:t>
      </w:r>
      <w:r w:rsidR="00B752FF" w:rsidRPr="00C917F5">
        <w:rPr>
          <w:rFonts w:ascii="Galliard BT" w:hAnsi="Galliard BT"/>
          <w:sz w:val="24"/>
          <w:szCs w:val="24"/>
          <w:lang w:val="pt-BR"/>
        </w:rPr>
        <w:t xml:space="preserve"> —</w:t>
      </w:r>
      <w:r w:rsidRPr="00C917F5">
        <w:rPr>
          <w:rFonts w:ascii="Galliard BT" w:hAnsi="Galliard BT"/>
          <w:sz w:val="24"/>
          <w:szCs w:val="24"/>
          <w:lang w:val="pt-BR"/>
        </w:rPr>
        <w:t xml:space="preserve">, </w:t>
      </w:r>
      <w:r w:rsidR="006F65B9" w:rsidRPr="00C917F5">
        <w:rPr>
          <w:rFonts w:ascii="Galliard BT" w:hAnsi="Galliard BT"/>
          <w:sz w:val="24"/>
          <w:szCs w:val="24"/>
          <w:lang w:val="pt-BR"/>
        </w:rPr>
        <w:t>remontando à</w:t>
      </w:r>
      <w:r w:rsidRPr="00C917F5">
        <w:rPr>
          <w:rFonts w:ascii="Galliard BT" w:hAnsi="Galliard BT"/>
          <w:sz w:val="24"/>
          <w:szCs w:val="24"/>
          <w:lang w:val="pt-BR"/>
        </w:rPr>
        <w:t xml:space="preserve"> origem dos tempos, os seus antepassados jamais pararam de procriar, senão você não estaria aqui. Isso quer dizer que a história da sua herança genética é contínua desde o começo do mundo. É possível que algum elemento da sua carga genética esteja faltando em você? Não, não pode, eles têm</w:t>
      </w:r>
      <w:r w:rsidR="006F65B9" w:rsidRPr="00C917F5">
        <w:rPr>
          <w:rFonts w:ascii="Galliard BT" w:hAnsi="Galliard BT"/>
          <w:sz w:val="24"/>
          <w:szCs w:val="24"/>
          <w:lang w:val="pt-BR"/>
        </w:rPr>
        <w:t xml:space="preserve"> de</w:t>
      </w:r>
      <w:r w:rsidRPr="00C917F5">
        <w:rPr>
          <w:rFonts w:ascii="Galliard BT" w:hAnsi="Galliard BT"/>
          <w:sz w:val="24"/>
          <w:szCs w:val="24"/>
          <w:lang w:val="pt-BR"/>
        </w:rPr>
        <w:t xml:space="preserve"> estar todos lá. Estão c</w:t>
      </w:r>
      <w:r w:rsidR="006F65B9" w:rsidRPr="00C917F5">
        <w:rPr>
          <w:rFonts w:ascii="Galliard BT" w:hAnsi="Galliard BT"/>
          <w:sz w:val="24"/>
          <w:szCs w:val="24"/>
          <w:lang w:val="pt-BR"/>
        </w:rPr>
        <w:t>olocados em uma ordem diferente entre você e</w:t>
      </w:r>
      <w:r w:rsidRPr="00C917F5">
        <w:rPr>
          <w:rFonts w:ascii="Galliard BT" w:hAnsi="Galliard BT"/>
          <w:sz w:val="24"/>
          <w:szCs w:val="24"/>
          <w:lang w:val="pt-BR"/>
        </w:rPr>
        <w:t xml:space="preserve"> os seus parentes, os seus irmãos, sua mãe, seu pai, mas eles estão todos lá. Se faltasse um, você não estaria aí. </w:t>
      </w:r>
    </w:p>
    <w:p w:rsidR="00792EAC" w:rsidRPr="00C917F5" w:rsidRDefault="00792EAC" w:rsidP="00B43260">
      <w:pPr>
        <w:spacing w:after="0" w:line="240" w:lineRule="auto"/>
        <w:jc w:val="both"/>
        <w:rPr>
          <w:rFonts w:ascii="Galliard BT" w:hAnsi="Galliard BT"/>
          <w:sz w:val="24"/>
          <w:szCs w:val="24"/>
          <w:lang w:val="pt-BR"/>
        </w:rPr>
      </w:pPr>
    </w:p>
    <w:p w:rsidR="006F65B9"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Então você sabe que a mera possibilidade da sua existênci</w:t>
      </w:r>
      <w:r w:rsidR="006F65B9" w:rsidRPr="00C917F5">
        <w:rPr>
          <w:rFonts w:ascii="Galliard BT" w:hAnsi="Galliard BT"/>
          <w:sz w:val="24"/>
          <w:szCs w:val="24"/>
          <w:lang w:val="pt-BR"/>
        </w:rPr>
        <w:t>a física dentro da</w:t>
      </w:r>
      <w:r w:rsidRPr="00C917F5">
        <w:rPr>
          <w:rFonts w:ascii="Galliard BT" w:hAnsi="Galliard BT"/>
          <w:sz w:val="24"/>
          <w:szCs w:val="24"/>
          <w:lang w:val="pt-BR"/>
        </w:rPr>
        <w:t xml:space="preserve"> espécie humana depende de uma continuidade que jamais falhou. E no entanto, o conhecimento que você tem desta linha contínua é totalmente descontínuo. Você não tem nenhuma dúvida que a sua linha familiar é contínua, porque se ela for descontínua algué</w:t>
      </w:r>
      <w:r w:rsidR="006F65B9" w:rsidRPr="00C917F5">
        <w:rPr>
          <w:rFonts w:ascii="Galliard BT" w:hAnsi="Galliard BT"/>
          <w:sz w:val="24"/>
          <w:szCs w:val="24"/>
          <w:lang w:val="pt-BR"/>
        </w:rPr>
        <w:t xml:space="preserve">m </w:t>
      </w:r>
      <w:r w:rsidRPr="00C917F5">
        <w:rPr>
          <w:rFonts w:ascii="Galliard BT" w:hAnsi="Galliard BT"/>
          <w:sz w:val="24"/>
          <w:szCs w:val="24"/>
          <w:lang w:val="pt-BR"/>
        </w:rPr>
        <w:t>teve que nascer por geração espontânea. Embora não costumemos pensar nisso</w:t>
      </w:r>
      <w:r w:rsidR="00B752FF" w:rsidRPr="00C917F5">
        <w:rPr>
          <w:rFonts w:ascii="Galliard BT" w:hAnsi="Galliard BT"/>
          <w:sz w:val="24"/>
          <w:szCs w:val="24"/>
          <w:lang w:val="pt-BR"/>
        </w:rPr>
        <w:t xml:space="preserve"> —</w:t>
      </w:r>
      <w:r w:rsidRPr="00C917F5">
        <w:rPr>
          <w:rFonts w:ascii="Galliard BT" w:hAnsi="Galliard BT"/>
          <w:sz w:val="24"/>
          <w:szCs w:val="24"/>
          <w:lang w:val="pt-BR"/>
        </w:rPr>
        <w:t xml:space="preserve"> e note que este dado tem uma importância psicológia e afetiva para o ser humano </w:t>
      </w:r>
      <w:r w:rsidR="006F65B9" w:rsidRPr="00C917F5">
        <w:rPr>
          <w:rFonts w:ascii="Galliard BT" w:hAnsi="Galliard BT"/>
          <w:sz w:val="24"/>
          <w:szCs w:val="24"/>
          <w:lang w:val="pt-BR"/>
        </w:rPr>
        <w:t xml:space="preserve">que eu vou mencionar </w:t>
      </w:r>
      <w:r w:rsidRPr="00C917F5">
        <w:rPr>
          <w:rFonts w:ascii="Galliard BT" w:hAnsi="Galliard BT"/>
          <w:sz w:val="24"/>
          <w:szCs w:val="24"/>
          <w:lang w:val="pt-BR"/>
        </w:rPr>
        <w:t>daqui a pouco, é uma importância extraordinária</w:t>
      </w:r>
      <w:r w:rsidR="00B752FF" w:rsidRPr="00C917F5">
        <w:rPr>
          <w:rFonts w:ascii="Galliard BT" w:hAnsi="Galliard BT"/>
          <w:sz w:val="24"/>
          <w:szCs w:val="24"/>
          <w:lang w:val="pt-BR"/>
        </w:rPr>
        <w:t xml:space="preserve"> —</w:t>
      </w:r>
      <w:r w:rsidRPr="00C917F5">
        <w:rPr>
          <w:rFonts w:ascii="Galliard BT" w:hAnsi="Galliard BT"/>
          <w:sz w:val="24"/>
          <w:szCs w:val="24"/>
          <w:lang w:val="pt-BR"/>
        </w:rPr>
        <w:t>, o fato é q</w:t>
      </w:r>
      <w:r w:rsidR="006F65B9" w:rsidRPr="00C917F5">
        <w:rPr>
          <w:rFonts w:ascii="Galliard BT" w:hAnsi="Galliard BT"/>
          <w:sz w:val="24"/>
          <w:szCs w:val="24"/>
          <w:lang w:val="pt-BR"/>
        </w:rPr>
        <w:t>ue</w:t>
      </w:r>
      <w:r w:rsidRPr="00C917F5">
        <w:rPr>
          <w:rFonts w:ascii="Galliard BT" w:hAnsi="Galliard BT"/>
          <w:sz w:val="24"/>
          <w:szCs w:val="24"/>
          <w:lang w:val="pt-BR"/>
        </w:rPr>
        <w:t xml:space="preserve"> acreditamos numa continuidade familiar da qual não temos nenhum conhecimento. </w:t>
      </w:r>
    </w:p>
    <w:p w:rsidR="006F65B9" w:rsidRPr="00C917F5" w:rsidRDefault="006F65B9"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 xml:space="preserve">Na melhor das hipóteses até onde você chega? Eu tinha um amigo </w:t>
      </w:r>
      <w:r w:rsidR="006F65B9" w:rsidRPr="00C917F5">
        <w:rPr>
          <w:rFonts w:ascii="Galliard BT" w:hAnsi="Galliard BT"/>
          <w:sz w:val="24"/>
          <w:szCs w:val="24"/>
          <w:lang w:val="pt-BR"/>
        </w:rPr>
        <w:t xml:space="preserve">suiço </w:t>
      </w:r>
      <w:r w:rsidRPr="00C917F5">
        <w:rPr>
          <w:rFonts w:ascii="Galliard BT" w:hAnsi="Galliard BT"/>
          <w:sz w:val="24"/>
          <w:szCs w:val="24"/>
          <w:lang w:val="pt-BR"/>
        </w:rPr>
        <w:t xml:space="preserve">chamado Willi Wirz </w:t>
      </w:r>
      <w:r w:rsidRPr="00C917F5">
        <w:rPr>
          <w:rFonts w:ascii="Galliard BT" w:hAnsi="Galliard BT"/>
          <w:b/>
          <w:color w:val="FF0000"/>
          <w:sz w:val="24"/>
          <w:szCs w:val="24"/>
          <w:lang w:val="pt-BR"/>
        </w:rPr>
        <w:t>[0:29:28]</w:t>
      </w:r>
      <w:r w:rsidRPr="00C917F5">
        <w:rPr>
          <w:rFonts w:ascii="Galliard BT" w:hAnsi="Galliard BT"/>
          <w:sz w:val="24"/>
          <w:szCs w:val="24"/>
          <w:lang w:val="pt-BR"/>
        </w:rPr>
        <w:t xml:space="preserve">, </w:t>
      </w:r>
      <w:r w:rsidR="006F65B9" w:rsidRPr="00C917F5">
        <w:rPr>
          <w:rFonts w:ascii="Galliard BT" w:hAnsi="Galliard BT"/>
          <w:sz w:val="24"/>
          <w:szCs w:val="24"/>
          <w:lang w:val="pt-BR"/>
        </w:rPr>
        <w:t>que</w:t>
      </w:r>
      <w:r w:rsidRPr="00C917F5">
        <w:rPr>
          <w:rFonts w:ascii="Galliard BT" w:hAnsi="Galliard BT"/>
          <w:sz w:val="24"/>
          <w:szCs w:val="24"/>
          <w:lang w:val="pt-BR"/>
        </w:rPr>
        <w:t xml:space="preserve"> tinha trabalhado em uma empresa de relógios, Patek Philippe ou algo assim, e era um homem com mania de precisão. O divertimento dele era corrigir a Enciclopédia Britânica, descobrir pequenos erro</w:t>
      </w:r>
      <w:r w:rsidR="006F65B9" w:rsidRPr="00C917F5">
        <w:rPr>
          <w:rFonts w:ascii="Galliard BT" w:hAnsi="Galliard BT"/>
          <w:sz w:val="24"/>
          <w:szCs w:val="24"/>
          <w:lang w:val="pt-BR"/>
        </w:rPr>
        <w:t>s,</w:t>
      </w:r>
      <w:r w:rsidRPr="00C917F5">
        <w:rPr>
          <w:rFonts w:ascii="Galliard BT" w:hAnsi="Galliard BT"/>
          <w:sz w:val="24"/>
          <w:szCs w:val="24"/>
          <w:lang w:val="pt-BR"/>
        </w:rPr>
        <w:t xml:space="preserve"> como latitude e longitude de uma cidade</w:t>
      </w:r>
      <w:r w:rsidR="006F65B9" w:rsidRPr="00C917F5">
        <w:rPr>
          <w:rFonts w:ascii="Galliard BT" w:hAnsi="Galliard BT"/>
          <w:sz w:val="24"/>
          <w:szCs w:val="24"/>
          <w:lang w:val="pt-BR"/>
        </w:rPr>
        <w:t>, e escrever</w:t>
      </w:r>
      <w:r w:rsidRPr="00C917F5">
        <w:rPr>
          <w:rFonts w:ascii="Galliard BT" w:hAnsi="Galliard BT"/>
          <w:sz w:val="24"/>
          <w:szCs w:val="24"/>
          <w:lang w:val="pt-BR"/>
        </w:rPr>
        <w:t xml:space="preserve"> para a enciclopédia informando o erro</w:t>
      </w:r>
      <w:r w:rsidR="006F65B9" w:rsidRPr="00C917F5">
        <w:rPr>
          <w:rFonts w:ascii="Galliard BT" w:hAnsi="Galliard BT"/>
          <w:sz w:val="24"/>
          <w:szCs w:val="24"/>
          <w:lang w:val="pt-BR"/>
        </w:rPr>
        <w:t xml:space="preserve">; </w:t>
      </w:r>
      <w:r w:rsidRPr="00C917F5">
        <w:rPr>
          <w:rFonts w:ascii="Galliard BT" w:hAnsi="Galliard BT"/>
          <w:sz w:val="24"/>
          <w:szCs w:val="24"/>
          <w:lang w:val="pt-BR"/>
        </w:rPr>
        <w:t xml:space="preserve">na </w:t>
      </w:r>
      <w:r w:rsidR="006F65B9" w:rsidRPr="00C917F5">
        <w:rPr>
          <w:rFonts w:ascii="Galliard BT" w:hAnsi="Galliard BT"/>
          <w:sz w:val="24"/>
          <w:szCs w:val="24"/>
          <w:lang w:val="pt-BR"/>
        </w:rPr>
        <w:t>ediç</w:t>
      </w:r>
      <w:r w:rsidRPr="00C917F5">
        <w:rPr>
          <w:rFonts w:ascii="Galliard BT" w:hAnsi="Galliard BT"/>
          <w:sz w:val="24"/>
          <w:szCs w:val="24"/>
          <w:lang w:val="pt-BR"/>
        </w:rPr>
        <w:t xml:space="preserve">ão seguinte eles corrigiam. </w:t>
      </w:r>
      <w:r w:rsidRPr="00C917F5">
        <w:rPr>
          <w:rFonts w:ascii="Galliard BT" w:hAnsi="Galliard BT"/>
          <w:b/>
          <w:color w:val="FF0000"/>
          <w:sz w:val="16"/>
          <w:szCs w:val="16"/>
          <w:lang w:val="pt-BR"/>
        </w:rPr>
        <w:t>[0:</w:t>
      </w:r>
      <w:r w:rsidR="006F65B9" w:rsidRPr="00C917F5">
        <w:rPr>
          <w:rFonts w:ascii="Galliard BT" w:hAnsi="Galliard BT"/>
          <w:b/>
          <w:color w:val="FF0000"/>
          <w:sz w:val="16"/>
          <w:szCs w:val="16"/>
          <w:lang w:val="pt-BR"/>
        </w:rPr>
        <w:t>3</w:t>
      </w:r>
      <w:r w:rsidRPr="00C917F5">
        <w:rPr>
          <w:rFonts w:ascii="Galliard BT" w:hAnsi="Galliard BT"/>
          <w:b/>
          <w:color w:val="FF0000"/>
          <w:sz w:val="16"/>
          <w:szCs w:val="16"/>
          <w:lang w:val="pt-BR"/>
        </w:rPr>
        <w:t>0]</w:t>
      </w:r>
      <w:r w:rsidRPr="00C917F5">
        <w:rPr>
          <w:rFonts w:ascii="Galliard BT" w:hAnsi="Galliard BT"/>
          <w:color w:val="000000"/>
          <w:sz w:val="24"/>
          <w:szCs w:val="24"/>
          <w:lang w:val="pt-BR"/>
        </w:rPr>
        <w:t xml:space="preserve"> </w:t>
      </w:r>
      <w:r w:rsidRPr="00C917F5">
        <w:rPr>
          <w:rFonts w:ascii="Galliard BT" w:hAnsi="Galliard BT"/>
          <w:sz w:val="24"/>
          <w:szCs w:val="24"/>
          <w:lang w:val="pt-BR"/>
        </w:rPr>
        <w:t xml:space="preserve">E ele tinha na </w:t>
      </w:r>
      <w:r w:rsidR="006F65B9" w:rsidRPr="00C917F5">
        <w:rPr>
          <w:rFonts w:ascii="Galliard BT" w:hAnsi="Galliard BT"/>
          <w:sz w:val="24"/>
          <w:szCs w:val="24"/>
          <w:lang w:val="pt-BR"/>
        </w:rPr>
        <w:t>sua casa</w:t>
      </w:r>
      <w:r w:rsidRPr="00C917F5">
        <w:rPr>
          <w:rFonts w:ascii="Galliard BT" w:hAnsi="Galliard BT"/>
          <w:sz w:val="24"/>
          <w:szCs w:val="24"/>
          <w:lang w:val="pt-BR"/>
        </w:rPr>
        <w:t xml:space="preserve"> uma árvore genealógica que remontava até mais ou menos 1200</w:t>
      </w:r>
      <w:r w:rsidR="00B752FF" w:rsidRPr="00C917F5">
        <w:rPr>
          <w:rFonts w:ascii="Galliard BT" w:hAnsi="Galliard BT"/>
          <w:sz w:val="24"/>
          <w:szCs w:val="24"/>
          <w:lang w:val="pt-BR"/>
        </w:rPr>
        <w:t xml:space="preserve"> —</w:t>
      </w:r>
      <w:r w:rsidR="006F65B9" w:rsidRPr="00C917F5">
        <w:rPr>
          <w:rFonts w:ascii="Galliard BT" w:hAnsi="Galliard BT"/>
          <w:sz w:val="24"/>
          <w:szCs w:val="24"/>
          <w:lang w:val="pt-BR"/>
        </w:rPr>
        <w:t xml:space="preserve"> olha que coisa prodigiosa, i</w:t>
      </w:r>
      <w:r w:rsidRPr="00C917F5">
        <w:rPr>
          <w:rFonts w:ascii="Galliard BT" w:hAnsi="Galliard BT"/>
          <w:sz w:val="24"/>
          <w:szCs w:val="24"/>
          <w:lang w:val="pt-BR"/>
        </w:rPr>
        <w:t>sso no Brasil é impossível, mas na Suíça era possível. Daí eu perguntei: Você é de família nobre? Ele falou: Não</w:t>
      </w:r>
      <w:r w:rsidRPr="00C917F5">
        <w:rPr>
          <w:rFonts w:ascii="Galliard BT" w:hAnsi="Galliard BT"/>
          <w:i/>
          <w:sz w:val="24"/>
          <w:szCs w:val="24"/>
          <w:lang w:val="pt-BR"/>
        </w:rPr>
        <w:t xml:space="preserve">. </w:t>
      </w:r>
      <w:r w:rsidRPr="00C917F5">
        <w:rPr>
          <w:rFonts w:ascii="Galliard BT" w:hAnsi="Galliard BT"/>
          <w:sz w:val="24"/>
          <w:szCs w:val="24"/>
          <w:lang w:val="pt-BR"/>
        </w:rPr>
        <w:t xml:space="preserve">O que faziam seus antepassados? </w:t>
      </w:r>
      <w:r w:rsidR="006F65B9" w:rsidRPr="00C917F5">
        <w:rPr>
          <w:rFonts w:ascii="Galliard BT" w:hAnsi="Galliard BT"/>
          <w:sz w:val="24"/>
          <w:szCs w:val="24"/>
          <w:lang w:val="pt-BR"/>
        </w:rPr>
        <w:t>“</w:t>
      </w:r>
      <w:r w:rsidRPr="00C917F5">
        <w:rPr>
          <w:rFonts w:ascii="Galliard BT" w:hAnsi="Galliard BT"/>
          <w:sz w:val="24"/>
          <w:szCs w:val="24"/>
          <w:lang w:val="pt-BR"/>
        </w:rPr>
        <w:t>Era uma família de ferreiros.</w:t>
      </w:r>
      <w:r w:rsidR="006F65B9" w:rsidRPr="00C917F5">
        <w:rPr>
          <w:rFonts w:ascii="Galliard BT" w:hAnsi="Galliard BT"/>
          <w:sz w:val="24"/>
          <w:szCs w:val="24"/>
          <w:lang w:val="pt-BR"/>
        </w:rPr>
        <w:t>”</w:t>
      </w:r>
      <w:r w:rsidRPr="00C917F5">
        <w:rPr>
          <w:rFonts w:ascii="Galliard BT" w:hAnsi="Galliard BT"/>
          <w:sz w:val="24"/>
          <w:szCs w:val="24"/>
          <w:lang w:val="pt-BR"/>
        </w:rPr>
        <w:t xml:space="preserve"> Então a linhagem era de ferreiros. Mais ou menos, ele sabia alguma coisa sobre seus a</w:t>
      </w:r>
      <w:r w:rsidR="006F65B9" w:rsidRPr="00C917F5">
        <w:rPr>
          <w:rFonts w:ascii="Galliard BT" w:hAnsi="Galliard BT"/>
          <w:sz w:val="24"/>
          <w:szCs w:val="24"/>
          <w:lang w:val="pt-BR"/>
        </w:rPr>
        <w:t>ntepassados até o ano de 1200. Mas o</w:t>
      </w:r>
      <w:r w:rsidRPr="00C917F5">
        <w:rPr>
          <w:rFonts w:ascii="Galliard BT" w:hAnsi="Galliard BT"/>
          <w:sz w:val="24"/>
          <w:szCs w:val="24"/>
          <w:lang w:val="pt-BR"/>
        </w:rPr>
        <w:t xml:space="preserve"> que ele sabia? O nome, o lugar, a data de nascimento e fim de papo, mais nada. Nem sequer ele </w:t>
      </w:r>
      <w:r w:rsidR="006F65B9" w:rsidRPr="00C917F5">
        <w:rPr>
          <w:rFonts w:ascii="Galliard BT" w:hAnsi="Galliard BT"/>
          <w:sz w:val="24"/>
          <w:szCs w:val="24"/>
          <w:lang w:val="pt-BR"/>
        </w:rPr>
        <w:t>sabia, como em qualquer família</w:t>
      </w:r>
      <w:r w:rsidRPr="00C917F5">
        <w:rPr>
          <w:rFonts w:ascii="Galliard BT" w:hAnsi="Galliard BT"/>
          <w:sz w:val="24"/>
          <w:szCs w:val="24"/>
          <w:lang w:val="pt-BR"/>
        </w:rPr>
        <w:t xml:space="preserve"> jamais podemos ter a certeza</w:t>
      </w:r>
      <w:r w:rsidR="006F65B9" w:rsidRPr="00C917F5">
        <w:rPr>
          <w:rFonts w:ascii="Galliard BT" w:hAnsi="Galliard BT"/>
          <w:sz w:val="24"/>
          <w:szCs w:val="24"/>
          <w:lang w:val="pt-BR"/>
        </w:rPr>
        <w:t>,</w:t>
      </w:r>
      <w:r w:rsidRPr="00C917F5">
        <w:rPr>
          <w:rFonts w:ascii="Galliard BT" w:hAnsi="Galliard BT"/>
          <w:sz w:val="24"/>
          <w:szCs w:val="24"/>
          <w:lang w:val="pt-BR"/>
        </w:rPr>
        <w:t xml:space="preserve"> </w:t>
      </w:r>
      <w:r w:rsidR="006F65B9" w:rsidRPr="00C917F5">
        <w:rPr>
          <w:rFonts w:ascii="Galliard BT" w:hAnsi="Galliard BT"/>
          <w:sz w:val="24"/>
          <w:szCs w:val="24"/>
          <w:lang w:val="pt-BR"/>
        </w:rPr>
        <w:t>se</w:t>
      </w:r>
      <w:r w:rsidRPr="00C917F5">
        <w:rPr>
          <w:rFonts w:ascii="Galliard BT" w:hAnsi="Galliard BT"/>
          <w:sz w:val="24"/>
          <w:szCs w:val="24"/>
          <w:lang w:val="pt-BR"/>
        </w:rPr>
        <w:t xml:space="preserve"> a linha geracional é exatamente </w:t>
      </w:r>
      <w:r w:rsidR="006F65B9" w:rsidRPr="00C917F5">
        <w:rPr>
          <w:rFonts w:ascii="Galliard BT" w:hAnsi="Galliard BT"/>
          <w:sz w:val="24"/>
          <w:szCs w:val="24"/>
          <w:lang w:val="pt-BR"/>
        </w:rPr>
        <w:t>a que está no papel... É</w:t>
      </w:r>
      <w:r w:rsidRPr="00C917F5">
        <w:rPr>
          <w:rFonts w:ascii="Galliard BT" w:hAnsi="Galliard BT"/>
          <w:sz w:val="24"/>
          <w:szCs w:val="24"/>
          <w:lang w:val="pt-BR"/>
        </w:rPr>
        <w:t xml:space="preserve"> aquela história do Redneck: </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“A menina se apaixonou pelo rapaz e daí queria casar. O pai dela falou ‘não, não dá pra você casar com ele porque ele é seu irmão’. Ela foi chorando falar com a mãe</w:t>
      </w:r>
      <w:r w:rsidR="006F65B9" w:rsidRPr="00C917F5">
        <w:rPr>
          <w:rFonts w:ascii="Galliard BT" w:hAnsi="Galliard BT"/>
          <w:sz w:val="24"/>
          <w:szCs w:val="24"/>
          <w:lang w:val="pt-BR"/>
        </w:rPr>
        <w:t>:</w:t>
      </w:r>
      <w:r w:rsidRPr="00C917F5">
        <w:rPr>
          <w:rFonts w:ascii="Galliard BT" w:hAnsi="Galliard BT"/>
          <w:sz w:val="24"/>
          <w:szCs w:val="24"/>
          <w:lang w:val="pt-BR"/>
        </w:rPr>
        <w:t xml:space="preserve"> ‘eu descobri que o fulaninho é filho do pai e tal, então não posso casar com ele’. A mãe disse ‘não, não se preocupe, porque você também não é filha do seu pai’ ”. </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Isto pode acontecer nas melhores famílias</w:t>
      </w:r>
      <w:r w:rsidR="00B752FF" w:rsidRPr="00C917F5">
        <w:rPr>
          <w:rFonts w:ascii="Galliard BT" w:hAnsi="Galliard BT"/>
          <w:sz w:val="24"/>
          <w:szCs w:val="24"/>
          <w:lang w:val="pt-BR"/>
        </w:rPr>
        <w:t xml:space="preserve"> —</w:t>
      </w:r>
      <w:r w:rsidRPr="00C917F5">
        <w:rPr>
          <w:rFonts w:ascii="Galliard BT" w:hAnsi="Galliard BT"/>
          <w:sz w:val="24"/>
          <w:szCs w:val="24"/>
          <w:lang w:val="pt-BR"/>
        </w:rPr>
        <w:t xml:space="preserve"> jamais saberemos. A possibilidade da nossa presença aqui, neste planeta, depende desta continuidade, d</w:t>
      </w:r>
      <w:r w:rsidR="006F65B9" w:rsidRPr="00C917F5">
        <w:rPr>
          <w:rFonts w:ascii="Galliard BT" w:hAnsi="Galliard BT"/>
          <w:sz w:val="24"/>
          <w:szCs w:val="24"/>
          <w:lang w:val="pt-BR"/>
        </w:rPr>
        <w:t>a qual nós não temos a menor idé</w:t>
      </w:r>
      <w:r w:rsidRPr="00C917F5">
        <w:rPr>
          <w:rFonts w:ascii="Galliard BT" w:hAnsi="Galliard BT"/>
          <w:sz w:val="24"/>
          <w:szCs w:val="24"/>
          <w:lang w:val="pt-BR"/>
        </w:rPr>
        <w:t xml:space="preserve">ia. </w:t>
      </w:r>
    </w:p>
    <w:p w:rsidR="00792EAC" w:rsidRPr="00C917F5" w:rsidRDefault="00792EAC" w:rsidP="00B43260">
      <w:pPr>
        <w:spacing w:after="0" w:line="240" w:lineRule="auto"/>
        <w:jc w:val="both"/>
        <w:rPr>
          <w:rFonts w:ascii="Galliard BT" w:hAnsi="Galliard BT"/>
          <w:sz w:val="24"/>
          <w:szCs w:val="24"/>
          <w:lang w:val="pt-BR"/>
        </w:rPr>
      </w:pPr>
    </w:p>
    <w:p w:rsidR="006F4446"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Mas, prest</w:t>
      </w:r>
      <w:r w:rsidR="006F65B9" w:rsidRPr="00C917F5">
        <w:rPr>
          <w:rFonts w:ascii="Galliard BT" w:hAnsi="Galliard BT"/>
          <w:sz w:val="24"/>
          <w:szCs w:val="24"/>
          <w:lang w:val="pt-BR"/>
        </w:rPr>
        <w:t>e</w:t>
      </w:r>
      <w:r w:rsidRPr="00C917F5">
        <w:rPr>
          <w:rFonts w:ascii="Galliard BT" w:hAnsi="Galliard BT"/>
          <w:sz w:val="24"/>
          <w:szCs w:val="24"/>
          <w:lang w:val="pt-BR"/>
        </w:rPr>
        <w:t xml:space="preserve"> atenção, no momento em que um homem e uma mulher têm uma relação sexual, não sendo a possibilidade da procriação bloqueada por uma camisinha ou por q</w:t>
      </w:r>
      <w:r w:rsidR="006F4446" w:rsidRPr="00C917F5">
        <w:rPr>
          <w:rFonts w:ascii="Galliard BT" w:hAnsi="Galliard BT"/>
          <w:sz w:val="24"/>
          <w:szCs w:val="24"/>
          <w:lang w:val="pt-BR"/>
        </w:rPr>
        <w:t>ualquer outro meio artificial,</w:t>
      </w:r>
      <w:r w:rsidRPr="00C917F5">
        <w:rPr>
          <w:rFonts w:ascii="Galliard BT" w:hAnsi="Galliard BT"/>
          <w:sz w:val="24"/>
          <w:szCs w:val="24"/>
          <w:lang w:val="pt-BR"/>
        </w:rPr>
        <w:t xml:space="preserve"> toda esta hereditariedade está presente ali. Você está continuando uma história que veio desde o início dos tempos. Veja que coisa gravíssima que é isto! Todos os seus antepassados estão presentes ali naquele momento. </w:t>
      </w:r>
      <w:r w:rsidR="006F4446" w:rsidRPr="00C917F5">
        <w:rPr>
          <w:rFonts w:ascii="Galliard BT" w:hAnsi="Galliard BT"/>
          <w:sz w:val="24"/>
          <w:szCs w:val="24"/>
          <w:lang w:val="pt-BR"/>
        </w:rPr>
        <w:t>S</w:t>
      </w:r>
      <w:r w:rsidRPr="00C917F5">
        <w:rPr>
          <w:rFonts w:ascii="Galliard BT" w:hAnsi="Galliard BT"/>
          <w:sz w:val="24"/>
          <w:szCs w:val="24"/>
          <w:lang w:val="pt-BR"/>
        </w:rPr>
        <w:t xml:space="preserve">e por acaso a mulher engravidar, você não sabe </w:t>
      </w:r>
      <w:r w:rsidR="006F4446" w:rsidRPr="00C917F5">
        <w:rPr>
          <w:rFonts w:ascii="Galliard BT" w:hAnsi="Galliard BT"/>
          <w:sz w:val="24"/>
          <w:szCs w:val="24"/>
          <w:lang w:val="pt-BR"/>
        </w:rPr>
        <w:t xml:space="preserve">de </w:t>
      </w:r>
      <w:r w:rsidRPr="00C917F5">
        <w:rPr>
          <w:rFonts w:ascii="Galliard BT" w:hAnsi="Galliard BT"/>
          <w:sz w:val="24"/>
          <w:szCs w:val="24"/>
          <w:lang w:val="pt-BR"/>
        </w:rPr>
        <w:t>qual destes antepassados</w:t>
      </w:r>
      <w:r w:rsidR="006F4446" w:rsidRPr="00C917F5">
        <w:rPr>
          <w:rFonts w:ascii="Galliard BT" w:hAnsi="Galliard BT"/>
          <w:sz w:val="24"/>
          <w:szCs w:val="24"/>
          <w:lang w:val="pt-BR"/>
        </w:rPr>
        <w:t>,</w:t>
      </w:r>
      <w:r w:rsidRPr="00C917F5">
        <w:rPr>
          <w:rFonts w:ascii="Galliard BT" w:hAnsi="Galliard BT"/>
          <w:sz w:val="24"/>
          <w:szCs w:val="24"/>
          <w:lang w:val="pt-BR"/>
        </w:rPr>
        <w:t xml:space="preserve"> seus e dela, ele vai “puxar”. Você pode estudar toda a genética do mund</w:t>
      </w:r>
      <w:r w:rsidR="006F4446" w:rsidRPr="00C917F5">
        <w:rPr>
          <w:rFonts w:ascii="Galliard BT" w:hAnsi="Galliard BT"/>
          <w:sz w:val="24"/>
          <w:szCs w:val="24"/>
          <w:lang w:val="pt-BR"/>
        </w:rPr>
        <w:t>o e mesmo assim</w:t>
      </w:r>
      <w:r w:rsidRPr="00C917F5">
        <w:rPr>
          <w:rFonts w:ascii="Galliard BT" w:hAnsi="Galliard BT"/>
          <w:sz w:val="24"/>
          <w:szCs w:val="24"/>
          <w:lang w:val="pt-BR"/>
        </w:rPr>
        <w:t xml:space="preserve"> não dá para prever. Mas você sabe que alguma herança genética vai passar para ele</w:t>
      </w:r>
      <w:r w:rsidR="006F4446" w:rsidRPr="00C917F5">
        <w:rPr>
          <w:rFonts w:ascii="Galliard BT" w:hAnsi="Galliard BT"/>
          <w:sz w:val="24"/>
          <w:szCs w:val="24"/>
          <w:lang w:val="pt-BR"/>
        </w:rPr>
        <w:t xml:space="preserve">: </w:t>
      </w:r>
      <w:r w:rsidRPr="00C917F5">
        <w:rPr>
          <w:rFonts w:ascii="Galliard BT" w:hAnsi="Galliard BT"/>
          <w:sz w:val="24"/>
          <w:szCs w:val="24"/>
          <w:lang w:val="pt-BR"/>
        </w:rPr>
        <w:t xml:space="preserve">pode ser </w:t>
      </w:r>
      <w:r w:rsidR="006F4446" w:rsidRPr="00C917F5">
        <w:rPr>
          <w:rFonts w:ascii="Galliard BT" w:hAnsi="Galliard BT"/>
          <w:sz w:val="24"/>
          <w:szCs w:val="24"/>
          <w:lang w:val="pt-BR"/>
        </w:rPr>
        <w:t>de um avô, de um tetra-avô, não</w:t>
      </w:r>
      <w:r w:rsidRPr="00C917F5">
        <w:rPr>
          <w:rFonts w:ascii="Galliard BT" w:hAnsi="Galliard BT"/>
          <w:sz w:val="24"/>
          <w:szCs w:val="24"/>
          <w:lang w:val="pt-BR"/>
        </w:rPr>
        <w:t xml:space="preserve"> sabemos</w:t>
      </w:r>
      <w:r w:rsidR="006F4446" w:rsidRPr="00C917F5">
        <w:rPr>
          <w:rFonts w:ascii="Galliard BT" w:hAnsi="Galliard BT"/>
          <w:sz w:val="24"/>
          <w:szCs w:val="24"/>
          <w:lang w:val="pt-BR"/>
        </w:rPr>
        <w:t>. Mas</w:t>
      </w:r>
      <w:r w:rsidRPr="00C917F5">
        <w:rPr>
          <w:rFonts w:ascii="Galliard BT" w:hAnsi="Galliard BT"/>
          <w:sz w:val="24"/>
          <w:szCs w:val="24"/>
          <w:lang w:val="pt-BR"/>
        </w:rPr>
        <w:t xml:space="preserve"> você não p</w:t>
      </w:r>
      <w:r w:rsidR="006F4446" w:rsidRPr="00C917F5">
        <w:rPr>
          <w:rFonts w:ascii="Galliard BT" w:hAnsi="Galliard BT"/>
          <w:sz w:val="24"/>
          <w:szCs w:val="24"/>
          <w:lang w:val="pt-BR"/>
        </w:rPr>
        <w:t>ode impedir que isto aconteça... A</w:t>
      </w:r>
      <w:r w:rsidRPr="00C917F5">
        <w:rPr>
          <w:rFonts w:ascii="Galliard BT" w:hAnsi="Galliard BT"/>
          <w:sz w:val="24"/>
          <w:szCs w:val="24"/>
          <w:lang w:val="pt-BR"/>
        </w:rPr>
        <w:t xml:space="preserve">contecerá necessariamente. </w:t>
      </w:r>
    </w:p>
    <w:p w:rsidR="006F4446" w:rsidRPr="00C917F5" w:rsidRDefault="006F4446" w:rsidP="00B43260">
      <w:pPr>
        <w:spacing w:after="0" w:line="240" w:lineRule="auto"/>
        <w:jc w:val="both"/>
        <w:rPr>
          <w:rFonts w:ascii="Galliard BT" w:hAnsi="Galliard BT"/>
          <w:sz w:val="24"/>
          <w:szCs w:val="24"/>
          <w:lang w:val="pt-BR"/>
        </w:rPr>
      </w:pPr>
    </w:p>
    <w:p w:rsidR="006F4446" w:rsidRPr="00C917F5" w:rsidRDefault="006F4446"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Mas</w:t>
      </w:r>
      <w:r w:rsidR="00792EAC" w:rsidRPr="00C917F5">
        <w:rPr>
          <w:rFonts w:ascii="Galliard BT" w:hAnsi="Galliard BT"/>
          <w:sz w:val="24"/>
          <w:szCs w:val="24"/>
          <w:lang w:val="pt-BR"/>
        </w:rPr>
        <w:t xml:space="preserve"> numa época em que as pessoas usam camisinha e </w:t>
      </w:r>
      <w:r w:rsidRPr="00C917F5">
        <w:rPr>
          <w:rFonts w:ascii="Galliard BT" w:hAnsi="Galliard BT"/>
          <w:sz w:val="24"/>
          <w:szCs w:val="24"/>
          <w:lang w:val="pt-BR"/>
        </w:rPr>
        <w:t xml:space="preserve">fazem </w:t>
      </w:r>
      <w:r w:rsidR="00792EAC" w:rsidRPr="00C917F5">
        <w:rPr>
          <w:rFonts w:ascii="Galliard BT" w:hAnsi="Galliard BT"/>
          <w:sz w:val="24"/>
          <w:szCs w:val="24"/>
          <w:lang w:val="pt-BR"/>
        </w:rPr>
        <w:t>sexo virtual</w:t>
      </w:r>
      <w:r w:rsidRPr="00C917F5">
        <w:rPr>
          <w:rFonts w:ascii="Galliard BT" w:hAnsi="Galliard BT"/>
          <w:sz w:val="24"/>
          <w:szCs w:val="24"/>
          <w:lang w:val="pt-BR"/>
        </w:rPr>
        <w:t xml:space="preserve"> </w:t>
      </w:r>
      <w:r w:rsidR="00792EAC" w:rsidRPr="00C917F5">
        <w:rPr>
          <w:rFonts w:ascii="Galliard BT" w:hAnsi="Galliard BT"/>
          <w:sz w:val="24"/>
          <w:szCs w:val="24"/>
          <w:lang w:val="pt-BR"/>
        </w:rPr>
        <w:t xml:space="preserve">este “arraigamento” da vida sexual na história da humanidade inteira desapareceu, porque, evidentemente, se o sujeito está fazendo sexo virtual, na verdade nada acontecerá </w:t>
      </w:r>
      <w:r w:rsidRPr="00C917F5">
        <w:rPr>
          <w:rFonts w:ascii="Galliard BT" w:hAnsi="Galliard BT"/>
          <w:sz w:val="24"/>
          <w:szCs w:val="24"/>
          <w:lang w:val="pt-BR"/>
        </w:rPr>
        <w:t>senão na imaginação</w:t>
      </w:r>
      <w:r w:rsidR="00792EAC" w:rsidRPr="00C917F5">
        <w:rPr>
          <w:rFonts w:ascii="Galliard BT" w:hAnsi="Galliard BT"/>
          <w:sz w:val="24"/>
          <w:szCs w:val="24"/>
          <w:lang w:val="pt-BR"/>
        </w:rPr>
        <w:t>. E na imaginação, você pode imaginar que você é Adão no Paraíso, você é o primeiro, nã</w:t>
      </w:r>
      <w:r w:rsidRPr="00C917F5">
        <w:rPr>
          <w:rFonts w:ascii="Galliard BT" w:hAnsi="Galliard BT"/>
          <w:sz w:val="24"/>
          <w:szCs w:val="24"/>
          <w:lang w:val="pt-BR"/>
        </w:rPr>
        <w:t>o tem antepassados. Veja também que</w:t>
      </w:r>
      <w:r w:rsidR="00792EAC" w:rsidRPr="00C917F5">
        <w:rPr>
          <w:rFonts w:ascii="Galliard BT" w:hAnsi="Galliard BT"/>
          <w:sz w:val="24"/>
          <w:szCs w:val="24"/>
          <w:lang w:val="pt-BR"/>
        </w:rPr>
        <w:t xml:space="preserve"> no conta</w:t>
      </w:r>
      <w:r w:rsidRPr="00C917F5">
        <w:rPr>
          <w:rFonts w:ascii="Galliard BT" w:hAnsi="Galliard BT"/>
          <w:sz w:val="24"/>
          <w:szCs w:val="24"/>
          <w:lang w:val="pt-BR"/>
        </w:rPr>
        <w:t>to sexual do homem com a mulher existe</w:t>
      </w:r>
      <w:r w:rsidR="00792EAC" w:rsidRPr="00C917F5">
        <w:rPr>
          <w:rFonts w:ascii="Galliard BT" w:hAnsi="Galliard BT"/>
          <w:sz w:val="24"/>
          <w:szCs w:val="24"/>
          <w:lang w:val="pt-BR"/>
        </w:rPr>
        <w:t xml:space="preserve"> uma transforma</w:t>
      </w:r>
      <w:r w:rsidRPr="00C917F5">
        <w:rPr>
          <w:rFonts w:ascii="Galliard BT" w:hAnsi="Galliard BT"/>
          <w:sz w:val="24"/>
          <w:szCs w:val="24"/>
          <w:lang w:val="pt-BR"/>
        </w:rPr>
        <w:t>ção bioquímica (e até alquímica) muito profunda</w:t>
      </w:r>
      <w:r w:rsidR="00792EAC" w:rsidRPr="00C917F5">
        <w:rPr>
          <w:rFonts w:ascii="Galliard BT" w:hAnsi="Galliard BT"/>
          <w:sz w:val="24"/>
          <w:szCs w:val="24"/>
          <w:lang w:val="pt-BR"/>
        </w:rPr>
        <w:t xml:space="preserve"> que não pode acontecer no sexo virtual, no sexo com camisinha</w:t>
      </w:r>
      <w:r w:rsidRPr="00C917F5">
        <w:rPr>
          <w:rFonts w:ascii="Galliard BT" w:hAnsi="Galliard BT"/>
          <w:sz w:val="24"/>
          <w:szCs w:val="24"/>
          <w:lang w:val="pt-BR"/>
        </w:rPr>
        <w:t xml:space="preserve"> ou na relação homossexual. Estes três não são relações sexuais, p</w:t>
      </w:r>
      <w:r w:rsidR="00792EAC" w:rsidRPr="00C917F5">
        <w:rPr>
          <w:rFonts w:ascii="Galliard BT" w:hAnsi="Galliard BT"/>
          <w:sz w:val="24"/>
          <w:szCs w:val="24"/>
          <w:lang w:val="pt-BR"/>
        </w:rPr>
        <w:t>orque você não tem o cruzamento da herança genética de um com a herança genética de outro, o qual acontece mesmo no caso da mulher não engravidar. Então não é uma relação sexual, é uma relação sexual hipotética. Portanto, toda relação homossexual é virtual</w:t>
      </w:r>
      <w:r w:rsidR="00B752FF" w:rsidRPr="00C917F5">
        <w:rPr>
          <w:rFonts w:ascii="Galliard BT" w:hAnsi="Galliard BT"/>
          <w:sz w:val="24"/>
          <w:szCs w:val="24"/>
          <w:lang w:val="pt-BR"/>
        </w:rPr>
        <w:t xml:space="preserve"> —</w:t>
      </w:r>
      <w:r w:rsidR="00792EAC" w:rsidRPr="00C917F5">
        <w:rPr>
          <w:rFonts w:ascii="Galliard BT" w:hAnsi="Galliard BT"/>
          <w:sz w:val="24"/>
          <w:szCs w:val="24"/>
          <w:lang w:val="pt-BR"/>
        </w:rPr>
        <w:t xml:space="preserve"> ela só acontece em certos níveis mais externos e aparentes; a relação profunda não existe. </w:t>
      </w:r>
    </w:p>
    <w:p w:rsidR="00EF673F" w:rsidRPr="00C917F5" w:rsidRDefault="00EF673F"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Isto é uma coisa muito importante para você entender qual é a sua situação real no mundo.</w:t>
      </w:r>
      <w:r w:rsidR="006F4446" w:rsidRPr="00C917F5">
        <w:rPr>
          <w:rFonts w:ascii="Galliard BT" w:hAnsi="Galliard BT"/>
          <w:sz w:val="24"/>
          <w:szCs w:val="24"/>
          <w:lang w:val="pt-BR"/>
        </w:rPr>
        <w:t xml:space="preserve"> </w:t>
      </w:r>
      <w:r w:rsidRPr="00C917F5">
        <w:rPr>
          <w:rFonts w:ascii="Galliard BT" w:hAnsi="Galliard BT"/>
          <w:sz w:val="24"/>
          <w:szCs w:val="24"/>
          <w:lang w:val="pt-BR"/>
        </w:rPr>
        <w:t>Todos nós sabemo</w:t>
      </w:r>
      <w:r w:rsidR="0065391F" w:rsidRPr="00C917F5">
        <w:rPr>
          <w:rFonts w:ascii="Galliard BT" w:hAnsi="Galliard BT"/>
          <w:sz w:val="24"/>
          <w:szCs w:val="24"/>
          <w:lang w:val="pt-BR"/>
        </w:rPr>
        <w:t>s disso e levamos isto em conta, embora</w:t>
      </w:r>
      <w:r w:rsidRPr="00C917F5">
        <w:rPr>
          <w:rFonts w:ascii="Galliard BT" w:hAnsi="Galliard BT"/>
          <w:sz w:val="24"/>
          <w:szCs w:val="24"/>
          <w:lang w:val="pt-BR"/>
        </w:rPr>
        <w:t xml:space="preserve"> não com a frequência com que devíamos fazer. Mas</w:t>
      </w:r>
      <w:r w:rsidR="00EF673F" w:rsidRPr="00C917F5">
        <w:rPr>
          <w:rFonts w:ascii="Galliard BT" w:hAnsi="Galliard BT"/>
          <w:sz w:val="24"/>
          <w:szCs w:val="24"/>
          <w:lang w:val="pt-BR"/>
        </w:rPr>
        <w:t xml:space="preserve"> como sabemos isso? Q</w:t>
      </w:r>
      <w:r w:rsidRPr="00C917F5">
        <w:rPr>
          <w:rFonts w:ascii="Galliard BT" w:hAnsi="Galliard BT"/>
          <w:sz w:val="24"/>
          <w:szCs w:val="24"/>
          <w:lang w:val="pt-BR"/>
        </w:rPr>
        <w:t xml:space="preserve">ualquer pessoa </w:t>
      </w:r>
      <w:r w:rsidR="00EF673F" w:rsidRPr="00C917F5">
        <w:rPr>
          <w:rFonts w:ascii="Galliard BT" w:hAnsi="Galliard BT"/>
          <w:sz w:val="24"/>
          <w:szCs w:val="24"/>
          <w:lang w:val="pt-BR"/>
        </w:rPr>
        <w:t xml:space="preserve">imediatamente entende que eu tenho razão quando lhe digo que </w:t>
      </w:r>
      <w:r w:rsidRPr="00C917F5">
        <w:rPr>
          <w:rFonts w:ascii="Galliard BT" w:hAnsi="Galliard BT"/>
          <w:sz w:val="24"/>
          <w:szCs w:val="24"/>
          <w:lang w:val="pt-BR"/>
        </w:rPr>
        <w:t>a sua linha de herança genética é contínua</w:t>
      </w:r>
      <w:r w:rsidR="00EF673F" w:rsidRPr="00C917F5">
        <w:rPr>
          <w:rFonts w:ascii="Galliard BT" w:hAnsi="Galliard BT"/>
          <w:sz w:val="24"/>
          <w:szCs w:val="24"/>
          <w:lang w:val="pt-BR"/>
        </w:rPr>
        <w:t>,</w:t>
      </w:r>
      <w:r w:rsidRPr="00C917F5">
        <w:rPr>
          <w:rFonts w:ascii="Galliard BT" w:hAnsi="Galliard BT"/>
          <w:sz w:val="24"/>
          <w:szCs w:val="24"/>
          <w:lang w:val="pt-BR"/>
        </w:rPr>
        <w:t xml:space="preserve"> </w:t>
      </w:r>
      <w:r w:rsidR="00EF673F" w:rsidRPr="00C917F5">
        <w:rPr>
          <w:rFonts w:ascii="Galliard BT" w:hAnsi="Galliard BT"/>
          <w:sz w:val="24"/>
          <w:szCs w:val="24"/>
          <w:lang w:val="pt-BR"/>
        </w:rPr>
        <w:t xml:space="preserve">que </w:t>
      </w:r>
      <w:r w:rsidRPr="00C917F5">
        <w:rPr>
          <w:rFonts w:ascii="Galliard BT" w:hAnsi="Galliard BT"/>
          <w:sz w:val="24"/>
          <w:szCs w:val="24"/>
          <w:lang w:val="pt-BR"/>
        </w:rPr>
        <w:t>não houve saltos. É u</w:t>
      </w:r>
      <w:r w:rsidR="00EF673F" w:rsidRPr="00C917F5">
        <w:rPr>
          <w:rFonts w:ascii="Galliard BT" w:hAnsi="Galliard BT"/>
          <w:sz w:val="24"/>
          <w:szCs w:val="24"/>
          <w:lang w:val="pt-BR"/>
        </w:rPr>
        <w:t>ma linha perfeitamente contínua</w:t>
      </w:r>
      <w:r w:rsidRPr="00C917F5">
        <w:rPr>
          <w:rFonts w:ascii="Galliard BT" w:hAnsi="Galliard BT"/>
          <w:sz w:val="24"/>
          <w:szCs w:val="24"/>
          <w:lang w:val="pt-BR"/>
        </w:rPr>
        <w:t xml:space="preserve"> </w:t>
      </w:r>
      <w:r w:rsidR="00EF673F" w:rsidRPr="00C917F5">
        <w:rPr>
          <w:rFonts w:ascii="Galliard BT" w:hAnsi="Galliard BT"/>
          <w:sz w:val="24"/>
          <w:szCs w:val="24"/>
          <w:lang w:val="pt-BR"/>
        </w:rPr>
        <w:t>que</w:t>
      </w:r>
      <w:r w:rsidRPr="00C917F5">
        <w:rPr>
          <w:rFonts w:ascii="Galliard BT" w:hAnsi="Galliard BT"/>
          <w:sz w:val="24"/>
          <w:szCs w:val="24"/>
          <w:lang w:val="pt-BR"/>
        </w:rPr>
        <w:t xml:space="preserve"> eu consigo conceber</w:t>
      </w:r>
      <w:r w:rsidR="00EF673F" w:rsidRPr="00C917F5">
        <w:rPr>
          <w:rFonts w:ascii="Galliard BT" w:hAnsi="Galliard BT"/>
          <w:sz w:val="24"/>
          <w:szCs w:val="24"/>
          <w:lang w:val="pt-BR"/>
        </w:rPr>
        <w:t xml:space="preserve"> e</w:t>
      </w:r>
      <w:r w:rsidRPr="00C917F5">
        <w:rPr>
          <w:rFonts w:ascii="Galliard BT" w:hAnsi="Galliard BT"/>
          <w:sz w:val="24"/>
          <w:szCs w:val="24"/>
          <w:lang w:val="pt-BR"/>
        </w:rPr>
        <w:t xml:space="preserve"> conhecer concretamente apenas uns pedacinhos, mas </w:t>
      </w:r>
      <w:r w:rsidR="00EF673F" w:rsidRPr="00C917F5">
        <w:rPr>
          <w:rFonts w:ascii="Galliard BT" w:hAnsi="Galliard BT"/>
          <w:sz w:val="24"/>
          <w:szCs w:val="24"/>
          <w:lang w:val="pt-BR"/>
        </w:rPr>
        <w:t>da qual eu tenho</w:t>
      </w:r>
      <w:r w:rsidRPr="00C917F5">
        <w:rPr>
          <w:rFonts w:ascii="Galliard BT" w:hAnsi="Galliard BT"/>
          <w:sz w:val="24"/>
          <w:szCs w:val="24"/>
          <w:lang w:val="pt-BR"/>
        </w:rPr>
        <w:t xml:space="preserve"> certeza absoluta </w:t>
      </w:r>
      <w:r w:rsidR="00EF673F" w:rsidRPr="00C917F5">
        <w:rPr>
          <w:rFonts w:ascii="Galliard BT" w:hAnsi="Galliard BT"/>
          <w:sz w:val="24"/>
          <w:szCs w:val="24"/>
          <w:lang w:val="pt-BR"/>
        </w:rPr>
        <w:t>da sua</w:t>
      </w:r>
      <w:r w:rsidRPr="00C917F5">
        <w:rPr>
          <w:rFonts w:ascii="Galliard BT" w:hAnsi="Galliard BT"/>
          <w:sz w:val="24"/>
          <w:szCs w:val="24"/>
          <w:lang w:val="pt-BR"/>
        </w:rPr>
        <w:t xml:space="preserve"> continuidade</w:t>
      </w:r>
      <w:r w:rsidR="00EF673F" w:rsidRPr="00C917F5">
        <w:rPr>
          <w:rFonts w:ascii="Galliard BT" w:hAnsi="Galliard BT"/>
          <w:sz w:val="24"/>
          <w:szCs w:val="24"/>
          <w:lang w:val="pt-BR"/>
        </w:rPr>
        <w:t xml:space="preserve"> a</w:t>
      </w:r>
      <w:r w:rsidRPr="00C917F5">
        <w:rPr>
          <w:rFonts w:ascii="Galliard BT" w:hAnsi="Galliard BT"/>
          <w:sz w:val="24"/>
          <w:szCs w:val="24"/>
          <w:lang w:val="pt-BR"/>
        </w:rPr>
        <w:t>ssim como eu tenho certe</w:t>
      </w:r>
      <w:r w:rsidR="00EF673F" w:rsidRPr="00C917F5">
        <w:rPr>
          <w:rFonts w:ascii="Galliard BT" w:hAnsi="Galliard BT"/>
          <w:sz w:val="24"/>
          <w:szCs w:val="24"/>
          <w:lang w:val="pt-BR"/>
        </w:rPr>
        <w:t>za absoluta</w:t>
      </w:r>
      <w:r w:rsidRPr="00C917F5">
        <w:rPr>
          <w:rFonts w:ascii="Galliard BT" w:hAnsi="Galliard BT"/>
          <w:sz w:val="24"/>
          <w:szCs w:val="24"/>
          <w:lang w:val="pt-BR"/>
        </w:rPr>
        <w:t xml:space="preserve"> de que atrás de mim tem alguma coisa quand</w:t>
      </w:r>
      <w:r w:rsidR="00EF673F" w:rsidRPr="00C917F5">
        <w:rPr>
          <w:rFonts w:ascii="Galliard BT" w:hAnsi="Galliard BT"/>
          <w:sz w:val="24"/>
          <w:szCs w:val="24"/>
          <w:lang w:val="pt-BR"/>
        </w:rPr>
        <w:t xml:space="preserve">o eu estou olhando para frente </w:t>
      </w:r>
      <w:r w:rsidRPr="00C917F5">
        <w:rPr>
          <w:rFonts w:ascii="Galliard BT" w:hAnsi="Galliard BT"/>
          <w:sz w:val="24"/>
          <w:szCs w:val="24"/>
          <w:lang w:val="pt-BR"/>
        </w:rPr>
        <w:t xml:space="preserve">e eu sei que jamais eu serei traído nesta expectativa. </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 xml:space="preserve">Existe um gênero literário muito interessante que são </w:t>
      </w:r>
      <w:r w:rsidR="00EF673F" w:rsidRPr="00C917F5">
        <w:rPr>
          <w:rFonts w:ascii="Galliard BT" w:hAnsi="Galliard BT"/>
          <w:sz w:val="24"/>
          <w:szCs w:val="24"/>
          <w:lang w:val="pt-BR"/>
        </w:rPr>
        <w:t>os</w:t>
      </w:r>
      <w:r w:rsidRPr="00C917F5">
        <w:rPr>
          <w:rFonts w:ascii="Galliard BT" w:hAnsi="Galliard BT"/>
          <w:sz w:val="24"/>
          <w:szCs w:val="24"/>
          <w:lang w:val="pt-BR"/>
        </w:rPr>
        <w:t xml:space="preserve"> romances de família como o </w:t>
      </w:r>
      <w:r w:rsidRPr="00C917F5">
        <w:rPr>
          <w:rFonts w:ascii="Galliard BT" w:hAnsi="Galliard BT"/>
          <w:i/>
          <w:sz w:val="24"/>
          <w:szCs w:val="24"/>
          <w:lang w:val="pt-BR"/>
        </w:rPr>
        <w:t>Buddenbrooks</w:t>
      </w:r>
      <w:r w:rsidRPr="00C917F5">
        <w:rPr>
          <w:rFonts w:ascii="Galliard BT" w:hAnsi="Galliard BT"/>
          <w:sz w:val="24"/>
          <w:szCs w:val="24"/>
          <w:lang w:val="pt-BR"/>
        </w:rPr>
        <w:t xml:space="preserve"> de Thomas Mann ou</w:t>
      </w:r>
      <w:r w:rsidR="00EF673F" w:rsidRPr="00C917F5">
        <w:rPr>
          <w:rFonts w:ascii="Galliard BT" w:hAnsi="Galliard BT"/>
          <w:sz w:val="24"/>
          <w:szCs w:val="24"/>
          <w:lang w:val="pt-BR"/>
        </w:rPr>
        <w:t>,</w:t>
      </w:r>
      <w:r w:rsidRPr="00C917F5">
        <w:rPr>
          <w:rFonts w:ascii="Galliard BT" w:hAnsi="Galliard BT"/>
          <w:sz w:val="24"/>
          <w:szCs w:val="24"/>
          <w:lang w:val="pt-BR"/>
        </w:rPr>
        <w:t xml:space="preserve"> no Brasil, </w:t>
      </w:r>
      <w:r w:rsidRPr="00C917F5">
        <w:rPr>
          <w:rFonts w:ascii="Galliard BT" w:hAnsi="Galliard BT"/>
          <w:i/>
          <w:sz w:val="24"/>
          <w:szCs w:val="24"/>
          <w:lang w:val="pt-BR"/>
        </w:rPr>
        <w:t>O tempo e o vento</w:t>
      </w:r>
      <w:r w:rsidR="00EF673F" w:rsidRPr="00C917F5">
        <w:rPr>
          <w:rFonts w:ascii="Galliard BT" w:hAnsi="Galliard BT"/>
          <w:sz w:val="24"/>
          <w:szCs w:val="24"/>
          <w:lang w:val="pt-BR"/>
        </w:rPr>
        <w:t xml:space="preserve"> do É</w:t>
      </w:r>
      <w:r w:rsidRPr="00C917F5">
        <w:rPr>
          <w:rFonts w:ascii="Galliard BT" w:hAnsi="Galliard BT"/>
          <w:sz w:val="24"/>
          <w:szCs w:val="24"/>
          <w:lang w:val="pt-BR"/>
        </w:rPr>
        <w:t>rico Veríssimo</w:t>
      </w:r>
      <w:r w:rsidR="00D82863" w:rsidRPr="00C917F5">
        <w:rPr>
          <w:rFonts w:ascii="Galliard BT" w:hAnsi="Galliard BT"/>
          <w:sz w:val="24"/>
          <w:szCs w:val="24"/>
          <w:lang w:val="pt-BR"/>
        </w:rPr>
        <w:t>. Também há</w:t>
      </w:r>
      <w:r w:rsidRPr="00C917F5">
        <w:rPr>
          <w:rFonts w:ascii="Galliard BT" w:hAnsi="Galliard BT"/>
          <w:sz w:val="24"/>
          <w:szCs w:val="24"/>
          <w:lang w:val="pt-BR"/>
        </w:rPr>
        <w:t xml:space="preserve"> </w:t>
      </w:r>
      <w:r w:rsidRPr="00C917F5">
        <w:rPr>
          <w:rFonts w:ascii="Galliard BT" w:hAnsi="Galliard BT"/>
          <w:i/>
          <w:sz w:val="24"/>
          <w:szCs w:val="24"/>
          <w:lang w:val="pt-BR"/>
        </w:rPr>
        <w:t>A coroa de areia</w:t>
      </w:r>
      <w:r w:rsidRPr="00C917F5">
        <w:rPr>
          <w:rFonts w:ascii="Galliard BT" w:hAnsi="Galliard BT"/>
          <w:sz w:val="24"/>
          <w:szCs w:val="24"/>
          <w:lang w:val="pt-BR"/>
        </w:rPr>
        <w:t xml:space="preserve"> de Josué Montello</w:t>
      </w:r>
      <w:r w:rsidR="000954F6" w:rsidRPr="00C917F5">
        <w:rPr>
          <w:rFonts w:ascii="Galliard BT" w:hAnsi="Galliard BT"/>
          <w:sz w:val="24"/>
          <w:szCs w:val="24"/>
          <w:lang w:val="pt-BR"/>
        </w:rPr>
        <w:t xml:space="preserve"> e </w:t>
      </w:r>
      <w:r w:rsidRPr="00C917F5">
        <w:rPr>
          <w:rFonts w:ascii="Galliard BT" w:hAnsi="Galliard BT"/>
          <w:i/>
          <w:sz w:val="24"/>
          <w:szCs w:val="24"/>
          <w:lang w:val="pt-BR"/>
        </w:rPr>
        <w:t>Os tambores de São Luís</w:t>
      </w:r>
      <w:r w:rsidR="005A66AC" w:rsidRPr="00C917F5">
        <w:rPr>
          <w:rStyle w:val="Refdenotaderodap"/>
          <w:rFonts w:ascii="Galliard BT" w:hAnsi="Galliard BT"/>
          <w:i/>
          <w:sz w:val="24"/>
          <w:szCs w:val="24"/>
          <w:lang w:val="pt-BR"/>
        </w:rPr>
        <w:footnoteReference w:id="1"/>
      </w:r>
      <w:r w:rsidRPr="00C917F5">
        <w:rPr>
          <w:rFonts w:ascii="Galliard BT" w:hAnsi="Galliard BT"/>
          <w:sz w:val="24"/>
          <w:szCs w:val="24"/>
          <w:lang w:val="pt-BR"/>
        </w:rPr>
        <w:t>,</w:t>
      </w:r>
      <w:r w:rsidR="000954F6" w:rsidRPr="00C917F5">
        <w:rPr>
          <w:rFonts w:ascii="Galliard BT" w:hAnsi="Galliard BT"/>
          <w:sz w:val="24"/>
          <w:szCs w:val="24"/>
          <w:lang w:val="pt-BR"/>
        </w:rPr>
        <w:t xml:space="preserve"> do mesmo autor,</w:t>
      </w:r>
      <w:r w:rsidRPr="00C917F5">
        <w:rPr>
          <w:rFonts w:ascii="Galliard BT" w:hAnsi="Galliard BT"/>
          <w:sz w:val="24"/>
          <w:szCs w:val="24"/>
          <w:lang w:val="pt-BR"/>
        </w:rPr>
        <w:t xml:space="preserve"> que é a hist</w:t>
      </w:r>
      <w:r w:rsidR="000954F6" w:rsidRPr="00C917F5">
        <w:rPr>
          <w:rFonts w:ascii="Galliard BT" w:hAnsi="Galliard BT"/>
          <w:sz w:val="24"/>
          <w:szCs w:val="24"/>
          <w:lang w:val="pt-BR"/>
        </w:rPr>
        <w:t>ória de uma família de escravos</w:t>
      </w:r>
      <w:r w:rsidRPr="00C917F5">
        <w:rPr>
          <w:rFonts w:ascii="Galliard BT" w:hAnsi="Galliard BT"/>
          <w:sz w:val="24"/>
          <w:szCs w:val="24"/>
          <w:lang w:val="pt-BR"/>
        </w:rPr>
        <w:t xml:space="preserve"> desde que </w:t>
      </w:r>
      <w:r w:rsidR="000954F6" w:rsidRPr="00C917F5">
        <w:rPr>
          <w:rFonts w:ascii="Galliard BT" w:hAnsi="Galliard BT"/>
          <w:sz w:val="24"/>
          <w:szCs w:val="24"/>
          <w:lang w:val="pt-BR"/>
        </w:rPr>
        <w:t xml:space="preserve">o primeiro </w:t>
      </w:r>
      <w:r w:rsidRPr="00C917F5">
        <w:rPr>
          <w:rFonts w:ascii="Galliard BT" w:hAnsi="Galliard BT"/>
          <w:sz w:val="24"/>
          <w:szCs w:val="24"/>
          <w:lang w:val="pt-BR"/>
        </w:rPr>
        <w:t>chegou ao Brasil até o último</w:t>
      </w:r>
      <w:r w:rsidR="000954F6" w:rsidRPr="00C917F5">
        <w:rPr>
          <w:rFonts w:ascii="Galliard BT" w:hAnsi="Galliard BT"/>
          <w:sz w:val="24"/>
          <w:szCs w:val="24"/>
          <w:lang w:val="pt-BR"/>
        </w:rPr>
        <w:t>, já no século XX,</w:t>
      </w:r>
      <w:r w:rsidRPr="00C917F5">
        <w:rPr>
          <w:rFonts w:ascii="Galliard BT" w:hAnsi="Galliard BT"/>
          <w:sz w:val="24"/>
          <w:szCs w:val="24"/>
          <w:lang w:val="pt-BR"/>
        </w:rPr>
        <w:t xml:space="preserve"> que já não era mais escravo, era um professor. Mas quantas gerações ele pegou? Quatro, cinco? O que é isso em face da história genética total? Nada. E, no entanto, lemos este livro e temos a impressão de um recuo histórico formidável. Percebemos que o conhecimento desta história dos antepassados ilumina </w:t>
      </w:r>
      <w:r w:rsidR="000954F6" w:rsidRPr="00C917F5">
        <w:rPr>
          <w:rFonts w:ascii="Galliard BT" w:hAnsi="Galliard BT"/>
          <w:sz w:val="24"/>
          <w:szCs w:val="24"/>
          <w:lang w:val="pt-BR"/>
        </w:rPr>
        <w:t xml:space="preserve">muito </w:t>
      </w:r>
      <w:r w:rsidRPr="00C917F5">
        <w:rPr>
          <w:rFonts w:ascii="Galliard BT" w:hAnsi="Galliard BT"/>
          <w:sz w:val="24"/>
          <w:szCs w:val="24"/>
          <w:lang w:val="pt-BR"/>
        </w:rPr>
        <w:t xml:space="preserve">a nossa vida, sobretudo quando você </w:t>
      </w:r>
      <w:r w:rsidR="000954F6" w:rsidRPr="00C917F5">
        <w:rPr>
          <w:rFonts w:ascii="Galliard BT" w:hAnsi="Galliard BT"/>
          <w:sz w:val="24"/>
          <w:szCs w:val="24"/>
          <w:lang w:val="pt-BR"/>
        </w:rPr>
        <w:t>leva em conta</w:t>
      </w:r>
      <w:r w:rsidRPr="00C917F5">
        <w:rPr>
          <w:rFonts w:ascii="Galliard BT" w:hAnsi="Galliard BT"/>
          <w:sz w:val="24"/>
          <w:szCs w:val="24"/>
          <w:lang w:val="pt-BR"/>
        </w:rPr>
        <w:t xml:space="preserve"> aquilo que dizia Szondi “</w:t>
      </w:r>
      <w:r w:rsidRPr="00C917F5">
        <w:rPr>
          <w:rFonts w:ascii="Galliard BT" w:hAnsi="Galliard BT"/>
          <w:i/>
          <w:sz w:val="24"/>
          <w:szCs w:val="24"/>
          <w:lang w:val="pt-BR"/>
        </w:rPr>
        <w:t>Você está repetindo esquemas de vida que foram dos seus antepassados</w:t>
      </w:r>
      <w:r w:rsidRPr="00C917F5">
        <w:rPr>
          <w:rFonts w:ascii="Galliard BT" w:hAnsi="Galliard BT"/>
          <w:sz w:val="24"/>
          <w:szCs w:val="24"/>
          <w:lang w:val="pt-BR"/>
        </w:rPr>
        <w:t xml:space="preserve">”. Ele diz que em cada alma humana existe uma galeria imensa de personagens antigos, cada um deles exigindo voltar à vida através de você. </w:t>
      </w:r>
      <w:r w:rsidR="000954F6" w:rsidRPr="00C917F5">
        <w:rPr>
          <w:rFonts w:ascii="Galliard BT" w:hAnsi="Galliard BT"/>
          <w:sz w:val="24"/>
          <w:szCs w:val="24"/>
          <w:lang w:val="pt-BR"/>
        </w:rPr>
        <w:t>Então é o seu</w:t>
      </w:r>
      <w:r w:rsidRPr="00C917F5">
        <w:rPr>
          <w:rFonts w:ascii="Galliard BT" w:hAnsi="Galliard BT"/>
          <w:sz w:val="24"/>
          <w:szCs w:val="24"/>
          <w:lang w:val="pt-BR"/>
        </w:rPr>
        <w:t xml:space="preserve"> bisavô, </w:t>
      </w:r>
      <w:r w:rsidR="000954F6" w:rsidRPr="00C917F5">
        <w:rPr>
          <w:rFonts w:ascii="Galliard BT" w:hAnsi="Galliard BT"/>
          <w:sz w:val="24"/>
          <w:szCs w:val="24"/>
          <w:lang w:val="pt-BR"/>
        </w:rPr>
        <w:t xml:space="preserve">sua tataravó etc, </w:t>
      </w:r>
      <w:r w:rsidRPr="00C917F5">
        <w:rPr>
          <w:rFonts w:ascii="Galliard BT" w:hAnsi="Galliard BT"/>
          <w:sz w:val="24"/>
          <w:szCs w:val="24"/>
          <w:lang w:val="pt-BR"/>
        </w:rPr>
        <w:t xml:space="preserve">dizendo </w:t>
      </w:r>
      <w:r w:rsidR="000954F6" w:rsidRPr="00C917F5">
        <w:rPr>
          <w:rFonts w:ascii="Galliard BT" w:hAnsi="Galliard BT"/>
          <w:sz w:val="24"/>
          <w:szCs w:val="24"/>
          <w:lang w:val="pt-BR"/>
        </w:rPr>
        <w:t>para você viver a vida dele e não a sua.</w:t>
      </w:r>
      <w:r w:rsidRPr="00C917F5">
        <w:rPr>
          <w:rFonts w:ascii="Galliard BT" w:hAnsi="Galliard BT"/>
          <w:sz w:val="24"/>
          <w:szCs w:val="24"/>
          <w:lang w:val="pt-BR"/>
        </w:rPr>
        <w:t xml:space="preserve"> Então isto está presente em cada um de nós. Esta pressão da carga genética que nos impele a uma ou outra conduta e que, como bem mostrou o Szondi, em cada indivíduo forma uma constelação de impulsos</w:t>
      </w:r>
      <w:r w:rsidR="000954F6" w:rsidRPr="00C917F5">
        <w:rPr>
          <w:rFonts w:ascii="Galliard BT" w:hAnsi="Galliard BT"/>
          <w:sz w:val="24"/>
          <w:szCs w:val="24"/>
          <w:lang w:val="pt-BR"/>
        </w:rPr>
        <w:t xml:space="preserve"> que o acompanhará</w:t>
      </w:r>
      <w:r w:rsidRPr="00C917F5">
        <w:rPr>
          <w:rFonts w:ascii="Galliard BT" w:hAnsi="Galliard BT"/>
          <w:sz w:val="24"/>
          <w:szCs w:val="24"/>
          <w:lang w:val="pt-BR"/>
        </w:rPr>
        <w:t xml:space="preserve"> toda a vida e </w:t>
      </w:r>
      <w:r w:rsidR="000954F6" w:rsidRPr="00C917F5">
        <w:rPr>
          <w:rFonts w:ascii="Galliard BT" w:hAnsi="Galliard BT"/>
          <w:sz w:val="24"/>
          <w:szCs w:val="24"/>
          <w:lang w:val="pt-BR"/>
        </w:rPr>
        <w:t>mostrará</w:t>
      </w:r>
      <w:r w:rsidRPr="00C917F5">
        <w:rPr>
          <w:rFonts w:ascii="Galliard BT" w:hAnsi="Galliard BT"/>
          <w:sz w:val="24"/>
          <w:szCs w:val="24"/>
          <w:lang w:val="pt-BR"/>
        </w:rPr>
        <w:t xml:space="preserve"> o repertório de possibilidades que ele tem. Ele pode jogar com estes elementos, que são os que ele tem, porque ele não tem outros. Com um esforço de abstração monstruoso, Szondi conseguiu reduzir estes impulsos fundamentais a oito. Mas você imagina a </w:t>
      </w:r>
      <w:r w:rsidR="000954F6" w:rsidRPr="00C917F5">
        <w:rPr>
          <w:rFonts w:ascii="Galliard BT" w:hAnsi="Galliard BT"/>
          <w:sz w:val="24"/>
          <w:szCs w:val="24"/>
          <w:lang w:val="pt-BR"/>
        </w:rPr>
        <w:t xml:space="preserve">enorme variedade de combinações que pode sair da </w:t>
      </w:r>
      <w:r w:rsidRPr="00C917F5">
        <w:rPr>
          <w:rFonts w:ascii="Galliard BT" w:hAnsi="Galliard BT"/>
          <w:sz w:val="24"/>
          <w:szCs w:val="24"/>
          <w:lang w:val="pt-BR"/>
        </w:rPr>
        <w:t>combinação de oito fatores com várias gradações quantitativas diferentes</w:t>
      </w:r>
      <w:r w:rsidR="000954F6" w:rsidRPr="00C917F5">
        <w:rPr>
          <w:rFonts w:ascii="Galliard BT" w:hAnsi="Galliard BT"/>
          <w:sz w:val="24"/>
          <w:szCs w:val="24"/>
          <w:lang w:val="pt-BR"/>
        </w:rPr>
        <w:t>.</w:t>
      </w:r>
      <w:r w:rsidRPr="00C917F5">
        <w:rPr>
          <w:rFonts w:ascii="Galliard BT" w:hAnsi="Galliard BT"/>
          <w:sz w:val="24"/>
          <w:szCs w:val="24"/>
          <w:lang w:val="pt-BR"/>
        </w:rPr>
        <w:t xml:space="preserve"> </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3270CA"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O</w:t>
      </w:r>
      <w:r w:rsidR="00792EAC" w:rsidRPr="00C917F5">
        <w:rPr>
          <w:rFonts w:ascii="Galliard BT" w:hAnsi="Galliard BT"/>
          <w:sz w:val="24"/>
          <w:szCs w:val="24"/>
          <w:lang w:val="pt-BR"/>
        </w:rPr>
        <w:t xml:space="preserve"> conhecimento que nós temos disso é, no máximo, esquemático, mas sabemos que as influências estão todas lá, sem saber de onde elas saíram precisamente. Por exemplo, por que uma criança prefere ficar brincando sozinha com seus bonequinhos, enquanto outra quer sair, encontrar outras crianças, brincar fora etc? Por que uma criança tem um tônus vital mais alegre e outra mais</w:t>
      </w:r>
      <w:r w:rsidR="00792EAC" w:rsidRPr="00C917F5">
        <w:rPr>
          <w:rFonts w:ascii="Galliard BT" w:hAnsi="Galliard BT"/>
          <w:b/>
          <w:color w:val="FF0000"/>
          <w:sz w:val="16"/>
          <w:szCs w:val="16"/>
          <w:lang w:val="pt-BR"/>
        </w:rPr>
        <w:t xml:space="preserve"> </w:t>
      </w:r>
      <w:r w:rsidR="00792EAC" w:rsidRPr="00C917F5">
        <w:rPr>
          <w:rFonts w:ascii="Galliard BT" w:hAnsi="Galliard BT"/>
          <w:sz w:val="24"/>
          <w:szCs w:val="24"/>
          <w:lang w:val="pt-BR"/>
        </w:rPr>
        <w:t>tristonha, mais me</w:t>
      </w:r>
      <w:r w:rsidRPr="00C917F5">
        <w:rPr>
          <w:rFonts w:ascii="Galliard BT" w:hAnsi="Galliard BT"/>
          <w:sz w:val="24"/>
          <w:szCs w:val="24"/>
          <w:lang w:val="pt-BR"/>
        </w:rPr>
        <w:t>lancólica? Tudo isso vem pronto, iss</w:t>
      </w:r>
      <w:r w:rsidR="00792EAC" w:rsidRPr="00C917F5">
        <w:rPr>
          <w:rFonts w:ascii="Galliard BT" w:hAnsi="Galliard BT"/>
          <w:sz w:val="24"/>
          <w:szCs w:val="24"/>
          <w:lang w:val="pt-BR"/>
        </w:rPr>
        <w:t>o é carga genética. E daí nós dizemos: “eu sou assim”. Você se identifica com estes impulsos, com estes sentimentos, como se fossem os seus</w:t>
      </w:r>
      <w:r w:rsidR="00AE1218" w:rsidRPr="00C917F5">
        <w:rPr>
          <w:rFonts w:ascii="Galliard BT" w:hAnsi="Galliard BT"/>
          <w:sz w:val="24"/>
          <w:szCs w:val="24"/>
          <w:lang w:val="pt-BR"/>
        </w:rPr>
        <w:t>.</w:t>
      </w:r>
      <w:r w:rsidR="00792EAC" w:rsidRPr="00C917F5">
        <w:rPr>
          <w:rFonts w:ascii="Galliard BT" w:hAnsi="Galliard BT"/>
          <w:sz w:val="24"/>
          <w:szCs w:val="24"/>
          <w:lang w:val="pt-BR"/>
        </w:rPr>
        <w:t xml:space="preserve"> </w:t>
      </w:r>
      <w:r w:rsidR="00AE1218" w:rsidRPr="00C917F5">
        <w:rPr>
          <w:rFonts w:ascii="Galliard BT" w:hAnsi="Galliard BT"/>
          <w:sz w:val="24"/>
          <w:szCs w:val="24"/>
          <w:lang w:val="pt-BR"/>
        </w:rPr>
        <w:t>M</w:t>
      </w:r>
      <w:r w:rsidR="00792EAC" w:rsidRPr="00C917F5">
        <w:rPr>
          <w:rFonts w:ascii="Galliard BT" w:hAnsi="Galliard BT"/>
          <w:sz w:val="24"/>
          <w:szCs w:val="24"/>
          <w:lang w:val="pt-BR"/>
        </w:rPr>
        <w:t xml:space="preserve">as eles não são seus ainda. Serão seus na hora que você tiver um </w:t>
      </w:r>
      <w:r w:rsidRPr="00C917F5">
        <w:rPr>
          <w:rFonts w:ascii="Galliard BT" w:hAnsi="Galliard BT"/>
          <w:sz w:val="24"/>
          <w:szCs w:val="24"/>
          <w:lang w:val="pt-BR"/>
        </w:rPr>
        <w:t>e</w:t>
      </w:r>
      <w:r w:rsidR="00AE1218" w:rsidRPr="00C917F5">
        <w:rPr>
          <w:rFonts w:ascii="Galliard BT" w:hAnsi="Galliard BT"/>
          <w:sz w:val="24"/>
          <w:szCs w:val="24"/>
          <w:lang w:val="pt-BR"/>
        </w:rPr>
        <w:t>u formado. A</w:t>
      </w:r>
      <w:r w:rsidR="00792EAC" w:rsidRPr="00C917F5">
        <w:rPr>
          <w:rFonts w:ascii="Galliard BT" w:hAnsi="Galliard BT"/>
          <w:sz w:val="24"/>
          <w:szCs w:val="24"/>
          <w:lang w:val="pt-BR"/>
        </w:rPr>
        <w:t xml:space="preserve"> formação deste </w:t>
      </w:r>
      <w:r w:rsidRPr="00C917F5">
        <w:rPr>
          <w:rFonts w:ascii="Galliard BT" w:hAnsi="Galliard BT"/>
          <w:sz w:val="24"/>
          <w:szCs w:val="24"/>
          <w:lang w:val="pt-BR"/>
        </w:rPr>
        <w:t>e</w:t>
      </w:r>
      <w:r w:rsidR="00792EAC" w:rsidRPr="00C917F5">
        <w:rPr>
          <w:rFonts w:ascii="Galliard BT" w:hAnsi="Galliard BT"/>
          <w:sz w:val="24"/>
          <w:szCs w:val="24"/>
          <w:lang w:val="pt-BR"/>
        </w:rPr>
        <w:t>u depende de um arranjo que você vai fazer entre seus vários impulsos</w:t>
      </w:r>
      <w:r w:rsidR="001535D8" w:rsidRPr="00C917F5">
        <w:rPr>
          <w:rFonts w:ascii="Galliard BT" w:hAnsi="Galliard BT"/>
          <w:sz w:val="24"/>
          <w:szCs w:val="24"/>
          <w:lang w:val="pt-BR"/>
        </w:rPr>
        <w:t xml:space="preserve"> </w:t>
      </w:r>
      <w:r w:rsidR="001535D8" w:rsidRPr="00C917F5">
        <w:rPr>
          <w:rFonts w:ascii="Galliard BT" w:hAnsi="Galliard BT"/>
          <w:b/>
          <w:color w:val="FF0000"/>
          <w:sz w:val="16"/>
          <w:szCs w:val="16"/>
          <w:lang w:val="pt-BR"/>
        </w:rPr>
        <w:t>[0:40]</w:t>
      </w:r>
      <w:r w:rsidR="00792EAC" w:rsidRPr="00C917F5">
        <w:rPr>
          <w:rFonts w:ascii="Galliard BT" w:hAnsi="Galliard BT"/>
          <w:sz w:val="24"/>
          <w:szCs w:val="24"/>
          <w:lang w:val="pt-BR"/>
        </w:rPr>
        <w:t>, alguns dos quais podem ser contraditórios entre si, de modo que você não pode atender os dois ao mesmo tempo. E você terá que fazer um arranjo: elimina</w:t>
      </w:r>
      <w:r w:rsidR="00AE1218" w:rsidRPr="00C917F5">
        <w:rPr>
          <w:rFonts w:ascii="Galliard BT" w:hAnsi="Galliard BT"/>
          <w:sz w:val="24"/>
          <w:szCs w:val="24"/>
          <w:lang w:val="pt-BR"/>
        </w:rPr>
        <w:t>r um; sobrepor</w:t>
      </w:r>
      <w:r w:rsidR="00792EAC" w:rsidRPr="00C917F5">
        <w:rPr>
          <w:rFonts w:ascii="Galliard BT" w:hAnsi="Galliard BT"/>
          <w:sz w:val="24"/>
          <w:szCs w:val="24"/>
          <w:lang w:val="pt-BR"/>
        </w:rPr>
        <w:t xml:space="preserve"> um ao outro; faz</w:t>
      </w:r>
      <w:r w:rsidR="00AE1218" w:rsidRPr="00C917F5">
        <w:rPr>
          <w:rFonts w:ascii="Galliard BT" w:hAnsi="Galliard BT"/>
          <w:sz w:val="24"/>
          <w:szCs w:val="24"/>
          <w:lang w:val="pt-BR"/>
        </w:rPr>
        <w:t>er</w:t>
      </w:r>
      <w:r w:rsidR="00792EAC" w:rsidRPr="00C917F5">
        <w:rPr>
          <w:rFonts w:ascii="Galliard BT" w:hAnsi="Galliard BT"/>
          <w:sz w:val="24"/>
          <w:szCs w:val="24"/>
          <w:lang w:val="pt-BR"/>
        </w:rPr>
        <w:t xml:space="preserve"> uma combinação; faz</w:t>
      </w:r>
      <w:r w:rsidR="001535D8" w:rsidRPr="00C917F5">
        <w:rPr>
          <w:rFonts w:ascii="Galliard BT" w:hAnsi="Galliard BT"/>
          <w:sz w:val="24"/>
          <w:szCs w:val="24"/>
          <w:lang w:val="pt-BR"/>
        </w:rPr>
        <w:t xml:space="preserve">er uma coisa durante um tempo e outra durante outro tempo etc. É este arranjo </w:t>
      </w:r>
      <w:r w:rsidR="00792EAC" w:rsidRPr="00C917F5">
        <w:rPr>
          <w:rFonts w:ascii="Galliard BT" w:hAnsi="Galliard BT"/>
          <w:sz w:val="24"/>
          <w:szCs w:val="24"/>
          <w:lang w:val="pt-BR"/>
        </w:rPr>
        <w:t xml:space="preserve">que vai compor a figura da sua personalidade e vai dar ao seu </w:t>
      </w:r>
      <w:r w:rsidR="001535D8" w:rsidRPr="00C917F5">
        <w:rPr>
          <w:rFonts w:ascii="Galliard BT" w:hAnsi="Galliard BT"/>
          <w:sz w:val="24"/>
          <w:szCs w:val="24"/>
          <w:lang w:val="pt-BR"/>
        </w:rPr>
        <w:t>eu um formato reconhecido de tal modo</w:t>
      </w:r>
      <w:r w:rsidR="00792EAC" w:rsidRPr="00C917F5">
        <w:rPr>
          <w:rFonts w:ascii="Galliard BT" w:hAnsi="Galliard BT"/>
          <w:sz w:val="24"/>
          <w:szCs w:val="24"/>
          <w:lang w:val="pt-BR"/>
        </w:rPr>
        <w:t xml:space="preserve"> que você saberá o que é natural pra você e o que não é. E qua</w:t>
      </w:r>
      <w:r w:rsidR="001535D8" w:rsidRPr="00C917F5">
        <w:rPr>
          <w:rFonts w:ascii="Galliard BT" w:hAnsi="Galliard BT"/>
          <w:sz w:val="24"/>
          <w:szCs w:val="24"/>
          <w:lang w:val="pt-BR"/>
        </w:rPr>
        <w:t xml:space="preserve">ndo forçado pela circunstância a </w:t>
      </w:r>
      <w:r w:rsidR="00792EAC" w:rsidRPr="00C917F5">
        <w:rPr>
          <w:rFonts w:ascii="Galliard BT" w:hAnsi="Galliard BT"/>
          <w:sz w:val="24"/>
          <w:szCs w:val="24"/>
          <w:lang w:val="pt-BR"/>
        </w:rPr>
        <w:t>agir de uma maneira que não lhe é própria, você sabe</w:t>
      </w:r>
      <w:r w:rsidR="001535D8" w:rsidRPr="00C917F5">
        <w:rPr>
          <w:rFonts w:ascii="Galliard BT" w:hAnsi="Galliard BT"/>
          <w:sz w:val="24"/>
          <w:szCs w:val="24"/>
          <w:lang w:val="pt-BR"/>
        </w:rPr>
        <w:t>rá</w:t>
      </w:r>
      <w:r w:rsidR="00792EAC" w:rsidRPr="00C917F5">
        <w:rPr>
          <w:rFonts w:ascii="Galliard BT" w:hAnsi="Galliard BT"/>
          <w:sz w:val="24"/>
          <w:szCs w:val="24"/>
          <w:lang w:val="pt-BR"/>
        </w:rPr>
        <w:t xml:space="preserve"> que está fora do seu elemento. Por e</w:t>
      </w:r>
      <w:r w:rsidR="001535D8" w:rsidRPr="00C917F5">
        <w:rPr>
          <w:rFonts w:ascii="Galliard BT" w:hAnsi="Galliard BT"/>
          <w:sz w:val="24"/>
          <w:szCs w:val="24"/>
          <w:lang w:val="pt-BR"/>
        </w:rPr>
        <w:t>xemplo, uma escolha de trabalho. V</w:t>
      </w:r>
      <w:r w:rsidR="003D5AB0" w:rsidRPr="00C917F5">
        <w:rPr>
          <w:rFonts w:ascii="Galliard BT" w:hAnsi="Galliard BT"/>
          <w:sz w:val="24"/>
          <w:szCs w:val="24"/>
          <w:lang w:val="pt-BR"/>
        </w:rPr>
        <w:t xml:space="preserve">ocê quer trabalhar em uma coisa, mas </w:t>
      </w:r>
      <w:r w:rsidR="00792EAC" w:rsidRPr="00C917F5">
        <w:rPr>
          <w:rFonts w:ascii="Galliard BT" w:hAnsi="Galliard BT"/>
          <w:sz w:val="24"/>
          <w:szCs w:val="24"/>
          <w:lang w:val="pt-BR"/>
        </w:rPr>
        <w:t xml:space="preserve">seu pai quer </w:t>
      </w:r>
      <w:r w:rsidR="003D5AB0" w:rsidRPr="00C917F5">
        <w:rPr>
          <w:rFonts w:ascii="Galliard BT" w:hAnsi="Galliard BT"/>
          <w:sz w:val="24"/>
          <w:szCs w:val="24"/>
          <w:lang w:val="pt-BR"/>
        </w:rPr>
        <w:t>que você trabalhe em outra</w:t>
      </w:r>
      <w:r w:rsidR="00792EAC" w:rsidRPr="00C917F5">
        <w:rPr>
          <w:rFonts w:ascii="Galliard BT" w:hAnsi="Galliard BT"/>
          <w:sz w:val="24"/>
          <w:szCs w:val="24"/>
          <w:lang w:val="pt-BR"/>
        </w:rPr>
        <w:t>. Por que você sabe que est</w:t>
      </w:r>
      <w:r w:rsidR="003D5AB0" w:rsidRPr="00C917F5">
        <w:rPr>
          <w:rFonts w:ascii="Galliard BT" w:hAnsi="Galliard BT"/>
          <w:sz w:val="24"/>
          <w:szCs w:val="24"/>
          <w:lang w:val="pt-BR"/>
        </w:rPr>
        <w:t>a outra</w:t>
      </w:r>
      <w:r w:rsidR="00792EAC" w:rsidRPr="00C917F5">
        <w:rPr>
          <w:rFonts w:ascii="Galliard BT" w:hAnsi="Galliard BT"/>
          <w:sz w:val="24"/>
          <w:szCs w:val="24"/>
          <w:lang w:val="pt-BR"/>
        </w:rPr>
        <w:t xml:space="preserve"> coisa não lhe serve? Se o próprio pai está querendo que você faça isto é porque alguma relação com herança genética isto tem, só que dentro dos vários componentes genéticos da sua personalidade, não é isso que você escolheu. Ele pode estar presente dentro de você, mas não é aquele que você quer enfatizar, puxar para o primeiro plano. Ou seja, até a construção </w:t>
      </w:r>
      <w:r w:rsidR="001535D8" w:rsidRPr="00C917F5">
        <w:rPr>
          <w:rFonts w:ascii="Galliard BT" w:hAnsi="Galliard BT"/>
          <w:sz w:val="24"/>
          <w:szCs w:val="24"/>
          <w:lang w:val="pt-BR"/>
        </w:rPr>
        <w:t>do nosso eu</w:t>
      </w:r>
      <w:r w:rsidR="00792EAC" w:rsidRPr="00C917F5">
        <w:rPr>
          <w:rFonts w:ascii="Galliard BT" w:hAnsi="Galliard BT"/>
          <w:sz w:val="24"/>
          <w:szCs w:val="24"/>
          <w:lang w:val="pt-BR"/>
        </w:rPr>
        <w:t>, que é a</w:t>
      </w:r>
      <w:r w:rsidR="001535D8" w:rsidRPr="00C917F5">
        <w:rPr>
          <w:rFonts w:ascii="Galliard BT" w:hAnsi="Galliard BT"/>
          <w:sz w:val="24"/>
          <w:szCs w:val="24"/>
          <w:lang w:val="pt-BR"/>
        </w:rPr>
        <w:t xml:space="preserve"> coisa</w:t>
      </w:r>
      <w:r w:rsidR="00792EAC" w:rsidRPr="00C917F5">
        <w:rPr>
          <w:rFonts w:ascii="Galliard BT" w:hAnsi="Galliard BT"/>
          <w:sz w:val="24"/>
          <w:szCs w:val="24"/>
          <w:lang w:val="pt-BR"/>
        </w:rPr>
        <w:t xml:space="preserve"> mais íntima nossa, depende de uma história que nos é totalmente desconhecida e de fatores que estão presente em nós, mas que também nos são desconhecidos. </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 xml:space="preserve">Se isto é assim até na existência concreta do indivíduo humano, que </w:t>
      </w:r>
      <w:r w:rsidR="00972624" w:rsidRPr="00C917F5">
        <w:rPr>
          <w:rFonts w:ascii="Galliard BT" w:hAnsi="Galliard BT"/>
          <w:sz w:val="24"/>
          <w:szCs w:val="24"/>
          <w:lang w:val="pt-BR"/>
        </w:rPr>
        <w:t xml:space="preserve">tem uma continuidade física no tempo e no espaço </w:t>
      </w:r>
      <w:r w:rsidRPr="00C917F5">
        <w:rPr>
          <w:rFonts w:ascii="Galliard BT" w:hAnsi="Galliard BT"/>
          <w:sz w:val="24"/>
          <w:szCs w:val="24"/>
          <w:lang w:val="pt-BR"/>
        </w:rPr>
        <w:t>desde o momento da sua geração até o momento da sua morte</w:t>
      </w:r>
      <w:r w:rsidR="00B752FF" w:rsidRPr="00C917F5">
        <w:rPr>
          <w:rFonts w:ascii="Galliard BT" w:hAnsi="Galliard BT"/>
          <w:sz w:val="24"/>
          <w:szCs w:val="24"/>
          <w:lang w:val="pt-BR"/>
        </w:rPr>
        <w:t xml:space="preserve"> —</w:t>
      </w:r>
      <w:r w:rsidR="00972624" w:rsidRPr="00C917F5">
        <w:rPr>
          <w:rFonts w:ascii="Galliard BT" w:hAnsi="Galliard BT"/>
          <w:sz w:val="24"/>
          <w:szCs w:val="24"/>
          <w:lang w:val="pt-BR"/>
        </w:rPr>
        <w:t xml:space="preserve"> </w:t>
      </w:r>
      <w:r w:rsidRPr="00C917F5">
        <w:rPr>
          <w:rFonts w:ascii="Galliard BT" w:hAnsi="Galliard BT"/>
          <w:sz w:val="24"/>
          <w:szCs w:val="24"/>
          <w:lang w:val="pt-BR"/>
        </w:rPr>
        <w:t>e</w:t>
      </w:r>
      <w:r w:rsidR="00972624" w:rsidRPr="00C917F5">
        <w:rPr>
          <w:rFonts w:ascii="Galliard BT" w:hAnsi="Galliard BT"/>
          <w:sz w:val="24"/>
          <w:szCs w:val="24"/>
          <w:lang w:val="pt-BR"/>
        </w:rPr>
        <w:t>le só vai se decompor na morte</w:t>
      </w:r>
      <w:r w:rsidR="00B752FF" w:rsidRPr="00C917F5">
        <w:rPr>
          <w:rFonts w:ascii="Galliard BT" w:hAnsi="Galliard BT"/>
          <w:sz w:val="24"/>
          <w:szCs w:val="24"/>
          <w:lang w:val="pt-BR"/>
        </w:rPr>
        <w:t xml:space="preserve"> —</w:t>
      </w:r>
      <w:r w:rsidR="00972624" w:rsidRPr="00C917F5">
        <w:rPr>
          <w:rFonts w:ascii="Galliard BT" w:hAnsi="Galliard BT"/>
          <w:sz w:val="24"/>
          <w:szCs w:val="24"/>
          <w:lang w:val="pt-BR"/>
        </w:rPr>
        <w:t xml:space="preserve">, </w:t>
      </w:r>
      <w:r w:rsidRPr="00C917F5">
        <w:rPr>
          <w:rFonts w:ascii="Galliard BT" w:hAnsi="Galliard BT"/>
          <w:sz w:val="24"/>
          <w:szCs w:val="24"/>
          <w:lang w:val="pt-BR"/>
        </w:rPr>
        <w:t xml:space="preserve">quanto mais não o será em um negócio chamado cultura ou ciência que não tem existência </w:t>
      </w:r>
      <w:r w:rsidR="00972624" w:rsidRPr="00C917F5">
        <w:rPr>
          <w:rFonts w:ascii="Galliard BT" w:hAnsi="Galliard BT"/>
          <w:sz w:val="24"/>
          <w:szCs w:val="24"/>
          <w:lang w:val="pt-BR"/>
        </w:rPr>
        <w:t>e</w:t>
      </w:r>
      <w:r w:rsidRPr="00C917F5">
        <w:rPr>
          <w:rFonts w:ascii="Galliard BT" w:hAnsi="Galliard BT"/>
          <w:sz w:val="24"/>
          <w:szCs w:val="24"/>
          <w:lang w:val="pt-BR"/>
        </w:rPr>
        <w:t xml:space="preserve"> unidade orgânica, que é resultado de ações, escolhas e empreendimento feitas por mil e um sujeitos separados ao longo do tempo (...). Se você falar, por exemplo, “vamos estudar </w:t>
      </w:r>
      <w:r w:rsidR="00972624" w:rsidRPr="00C917F5">
        <w:rPr>
          <w:rFonts w:ascii="Galliard BT" w:hAnsi="Galliard BT"/>
          <w:sz w:val="24"/>
          <w:szCs w:val="24"/>
          <w:lang w:val="pt-BR"/>
        </w:rPr>
        <w:t>a evolução literária do país”. Isto é</w:t>
      </w:r>
      <w:r w:rsidRPr="00C917F5">
        <w:rPr>
          <w:rFonts w:ascii="Galliard BT" w:hAnsi="Galliard BT"/>
          <w:sz w:val="24"/>
          <w:szCs w:val="24"/>
          <w:lang w:val="pt-BR"/>
        </w:rPr>
        <w:t xml:space="preserve"> uma figura de linguagem</w:t>
      </w:r>
      <w:r w:rsidR="00972624" w:rsidRPr="00C917F5">
        <w:rPr>
          <w:rFonts w:ascii="Galliard BT" w:hAnsi="Galliard BT"/>
          <w:sz w:val="24"/>
          <w:szCs w:val="24"/>
          <w:lang w:val="pt-BR"/>
        </w:rPr>
        <w:t>, pois</w:t>
      </w:r>
      <w:r w:rsidRPr="00C917F5">
        <w:rPr>
          <w:rFonts w:ascii="Galliard BT" w:hAnsi="Galliard BT"/>
          <w:sz w:val="24"/>
          <w:szCs w:val="24"/>
          <w:lang w:val="pt-BR"/>
        </w:rPr>
        <w:t xml:space="preserve"> entre a obra de um escritor e o</w:t>
      </w:r>
      <w:r w:rsidR="00972624" w:rsidRPr="00C917F5">
        <w:rPr>
          <w:rFonts w:ascii="Galliard BT" w:hAnsi="Galliard BT"/>
          <w:sz w:val="24"/>
          <w:szCs w:val="24"/>
          <w:lang w:val="pt-BR"/>
        </w:rPr>
        <w:t>utro não há continuidade alguma. M</w:t>
      </w:r>
      <w:r w:rsidRPr="00C917F5">
        <w:rPr>
          <w:rFonts w:ascii="Galliard BT" w:hAnsi="Galliard BT"/>
          <w:sz w:val="24"/>
          <w:szCs w:val="24"/>
          <w:lang w:val="pt-BR"/>
        </w:rPr>
        <w:t>esmo que o segundo</w:t>
      </w:r>
      <w:r w:rsidR="00B752FF" w:rsidRPr="00C917F5">
        <w:rPr>
          <w:rFonts w:ascii="Galliard BT" w:hAnsi="Galliard BT"/>
          <w:sz w:val="24"/>
          <w:szCs w:val="24"/>
          <w:lang w:val="pt-BR"/>
        </w:rPr>
        <w:t xml:space="preserve"> —</w:t>
      </w:r>
      <w:r w:rsidRPr="00C917F5">
        <w:rPr>
          <w:rFonts w:ascii="Galliard BT" w:hAnsi="Galliard BT"/>
          <w:sz w:val="24"/>
          <w:szCs w:val="24"/>
          <w:lang w:val="pt-BR"/>
        </w:rPr>
        <w:t xml:space="preserve"> o escritor mais recente</w:t>
      </w:r>
      <w:r w:rsidR="00B752FF" w:rsidRPr="00C917F5">
        <w:rPr>
          <w:rFonts w:ascii="Galliard BT" w:hAnsi="Galliard BT"/>
          <w:sz w:val="24"/>
          <w:szCs w:val="24"/>
          <w:lang w:val="pt-BR"/>
        </w:rPr>
        <w:t xml:space="preserve"> —</w:t>
      </w:r>
      <w:r w:rsidRPr="00C917F5">
        <w:rPr>
          <w:rFonts w:ascii="Galliard BT" w:hAnsi="Galliard BT"/>
          <w:sz w:val="24"/>
          <w:szCs w:val="24"/>
          <w:lang w:val="pt-BR"/>
        </w:rPr>
        <w:t xml:space="preserve"> decida imitar o anterior, ele não pode imitar cem por cento</w:t>
      </w:r>
      <w:r w:rsidR="00972624" w:rsidRPr="00C917F5">
        <w:rPr>
          <w:rFonts w:ascii="Galliard BT" w:hAnsi="Galliard BT"/>
          <w:sz w:val="24"/>
          <w:szCs w:val="24"/>
          <w:lang w:val="pt-BR"/>
        </w:rPr>
        <w:t xml:space="preserve"> e</w:t>
      </w:r>
      <w:r w:rsidRPr="00C917F5">
        <w:rPr>
          <w:rFonts w:ascii="Galliard BT" w:hAnsi="Galliard BT"/>
          <w:sz w:val="24"/>
          <w:szCs w:val="24"/>
          <w:lang w:val="pt-BR"/>
        </w:rPr>
        <w:t xml:space="preserve"> ele não vai imitar um só, ele vai imitar outros que o primeiro não conhecia. </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972624"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 xml:space="preserve">No Brasil </w:t>
      </w:r>
      <w:r w:rsidR="00792EAC" w:rsidRPr="00C917F5">
        <w:rPr>
          <w:rFonts w:ascii="Galliard BT" w:hAnsi="Galliard BT"/>
          <w:sz w:val="24"/>
          <w:szCs w:val="24"/>
          <w:lang w:val="pt-BR"/>
        </w:rPr>
        <w:t xml:space="preserve">existe uma linhagem de escritores </w:t>
      </w:r>
      <w:r w:rsidRPr="00C917F5">
        <w:rPr>
          <w:rFonts w:ascii="Galliard BT" w:hAnsi="Galliard BT"/>
          <w:sz w:val="24"/>
          <w:szCs w:val="24"/>
          <w:lang w:val="pt-BR"/>
        </w:rPr>
        <w:t xml:space="preserve">cariocas unidos por uma série de traços estilísticos comuns </w:t>
      </w:r>
      <w:r w:rsidR="00792EAC" w:rsidRPr="00C917F5">
        <w:rPr>
          <w:rFonts w:ascii="Galliard BT" w:hAnsi="Galliard BT"/>
          <w:sz w:val="24"/>
          <w:szCs w:val="24"/>
          <w:lang w:val="pt-BR"/>
        </w:rPr>
        <w:t xml:space="preserve">que começa com Manuel Antônio de Almeida, autor da </w:t>
      </w:r>
      <w:r w:rsidR="00792EAC" w:rsidRPr="00C917F5">
        <w:rPr>
          <w:rFonts w:ascii="Galliard BT" w:hAnsi="Galliard BT"/>
          <w:i/>
          <w:sz w:val="24"/>
          <w:szCs w:val="24"/>
          <w:lang w:val="pt-BR"/>
        </w:rPr>
        <w:t>Memória de um sargento de milícias</w:t>
      </w:r>
      <w:r w:rsidR="00792EAC" w:rsidRPr="00C917F5">
        <w:rPr>
          <w:rFonts w:ascii="Galliard BT" w:hAnsi="Galliard BT"/>
          <w:sz w:val="24"/>
          <w:szCs w:val="24"/>
          <w:lang w:val="pt-BR"/>
        </w:rPr>
        <w:t xml:space="preserve">, passa pelo Machado de Assis, depois </w:t>
      </w:r>
      <w:r w:rsidRPr="00C917F5">
        <w:rPr>
          <w:rFonts w:ascii="Galliard BT" w:hAnsi="Galliard BT"/>
          <w:sz w:val="24"/>
          <w:szCs w:val="24"/>
          <w:lang w:val="pt-BR"/>
        </w:rPr>
        <w:t>pelo</w:t>
      </w:r>
      <w:r w:rsidR="00792EAC" w:rsidRPr="00C917F5">
        <w:rPr>
          <w:rFonts w:ascii="Galliard BT" w:hAnsi="Galliard BT"/>
          <w:sz w:val="24"/>
          <w:szCs w:val="24"/>
          <w:lang w:val="pt-BR"/>
        </w:rPr>
        <w:t xml:space="preserve"> Lima Barret</w:t>
      </w:r>
      <w:r w:rsidRPr="00C917F5">
        <w:rPr>
          <w:rFonts w:ascii="Galliard BT" w:hAnsi="Galliard BT"/>
          <w:sz w:val="24"/>
          <w:szCs w:val="24"/>
          <w:lang w:val="pt-BR"/>
        </w:rPr>
        <w:t>o</w:t>
      </w:r>
      <w:r w:rsidR="00792EAC" w:rsidRPr="00C917F5">
        <w:rPr>
          <w:rFonts w:ascii="Galliard BT" w:hAnsi="Galliard BT"/>
          <w:sz w:val="24"/>
          <w:szCs w:val="24"/>
          <w:lang w:val="pt-BR"/>
        </w:rPr>
        <w:t xml:space="preserve"> </w:t>
      </w:r>
      <w:r w:rsidRPr="00C917F5">
        <w:rPr>
          <w:rFonts w:ascii="Galliard BT" w:hAnsi="Galliard BT"/>
          <w:sz w:val="24"/>
          <w:szCs w:val="24"/>
          <w:lang w:val="pt-BR"/>
        </w:rPr>
        <w:t>e culmina no Marques Rebelo</w:t>
      </w:r>
      <w:r w:rsidR="00792EAC" w:rsidRPr="00C917F5">
        <w:rPr>
          <w:rFonts w:ascii="Galliard BT" w:hAnsi="Galliard BT"/>
          <w:sz w:val="24"/>
          <w:szCs w:val="24"/>
          <w:lang w:val="pt-BR"/>
        </w:rPr>
        <w:t xml:space="preserve">. Porém, Machado de Assis aprendeu só com </w:t>
      </w:r>
      <w:r w:rsidRPr="00C917F5">
        <w:rPr>
          <w:rFonts w:ascii="Galliard BT" w:hAnsi="Galliard BT"/>
          <w:sz w:val="24"/>
          <w:szCs w:val="24"/>
          <w:lang w:val="pt-BR"/>
        </w:rPr>
        <w:t>Manuel Antônio de Almeida</w:t>
      </w:r>
      <w:r w:rsidR="00792EAC" w:rsidRPr="00C917F5">
        <w:rPr>
          <w:rFonts w:ascii="Galliard BT" w:hAnsi="Galliard BT"/>
          <w:sz w:val="24"/>
          <w:szCs w:val="24"/>
          <w:lang w:val="pt-BR"/>
        </w:rPr>
        <w:t>? Claro que não, ele leu milhares de livros. Ele aprendeu com autores que Manuel Antônio não conhecia. Do mesmo modo</w:t>
      </w:r>
      <w:r w:rsidRPr="00C917F5">
        <w:rPr>
          <w:rFonts w:ascii="Galliard BT" w:hAnsi="Galliard BT"/>
          <w:sz w:val="24"/>
          <w:szCs w:val="24"/>
          <w:lang w:val="pt-BR"/>
        </w:rPr>
        <w:t xml:space="preserve"> Lima</w:t>
      </w:r>
      <w:r w:rsidR="00792EAC" w:rsidRPr="00C917F5">
        <w:rPr>
          <w:rFonts w:ascii="Galliard BT" w:hAnsi="Galliard BT"/>
          <w:sz w:val="24"/>
          <w:szCs w:val="24"/>
          <w:lang w:val="pt-BR"/>
        </w:rPr>
        <w:t xml:space="preserve"> Barreto não leu só Machado e os autores que es</w:t>
      </w:r>
      <w:r w:rsidRPr="00C917F5">
        <w:rPr>
          <w:rFonts w:ascii="Galliard BT" w:hAnsi="Galliard BT"/>
          <w:sz w:val="24"/>
          <w:szCs w:val="24"/>
          <w:lang w:val="pt-BR"/>
        </w:rPr>
        <w:t>s</w:t>
      </w:r>
      <w:r w:rsidR="00792EAC" w:rsidRPr="00C917F5">
        <w:rPr>
          <w:rFonts w:ascii="Galliard BT" w:hAnsi="Galliard BT"/>
          <w:sz w:val="24"/>
          <w:szCs w:val="24"/>
          <w:lang w:val="pt-BR"/>
        </w:rPr>
        <w:t xml:space="preserve">e tinha lido, mas </w:t>
      </w:r>
      <w:r w:rsidRPr="00C917F5">
        <w:rPr>
          <w:rFonts w:ascii="Galliard BT" w:hAnsi="Galliard BT"/>
          <w:sz w:val="24"/>
          <w:szCs w:val="24"/>
          <w:lang w:val="pt-BR"/>
        </w:rPr>
        <w:t xml:space="preserve">também </w:t>
      </w:r>
      <w:r w:rsidR="00792EAC" w:rsidRPr="00C917F5">
        <w:rPr>
          <w:rFonts w:ascii="Galliard BT" w:hAnsi="Galliard BT"/>
          <w:sz w:val="24"/>
          <w:szCs w:val="24"/>
          <w:lang w:val="pt-BR"/>
        </w:rPr>
        <w:t>leu</w:t>
      </w:r>
      <w:r w:rsidRPr="00C917F5">
        <w:rPr>
          <w:rFonts w:ascii="Galliard BT" w:hAnsi="Galliard BT"/>
          <w:sz w:val="24"/>
          <w:szCs w:val="24"/>
          <w:lang w:val="pt-BR"/>
        </w:rPr>
        <w:t xml:space="preserve"> e aprendeu com</w:t>
      </w:r>
      <w:r w:rsidR="00792EAC" w:rsidRPr="00C917F5">
        <w:rPr>
          <w:rFonts w:ascii="Galliard BT" w:hAnsi="Galliard BT"/>
          <w:sz w:val="24"/>
          <w:szCs w:val="24"/>
          <w:lang w:val="pt-BR"/>
        </w:rPr>
        <w:t xml:space="preserve"> outros que Machado ainda não conhecia. Então o que </w:t>
      </w:r>
      <w:r w:rsidRPr="00C917F5">
        <w:rPr>
          <w:rFonts w:ascii="Galliard BT" w:hAnsi="Galliard BT"/>
          <w:sz w:val="24"/>
          <w:szCs w:val="24"/>
          <w:lang w:val="pt-BR"/>
        </w:rPr>
        <w:t>se chama</w:t>
      </w:r>
      <w:r w:rsidR="00792EAC" w:rsidRPr="00C917F5">
        <w:rPr>
          <w:rFonts w:ascii="Galliard BT" w:hAnsi="Galliard BT"/>
          <w:sz w:val="24"/>
          <w:szCs w:val="24"/>
          <w:lang w:val="pt-BR"/>
        </w:rPr>
        <w:t xml:space="preserve"> de conti</w:t>
      </w:r>
      <w:r w:rsidRPr="00C917F5">
        <w:rPr>
          <w:rFonts w:ascii="Galliard BT" w:hAnsi="Galliard BT"/>
          <w:sz w:val="24"/>
          <w:szCs w:val="24"/>
          <w:lang w:val="pt-BR"/>
        </w:rPr>
        <w:t>nuidade ou “evolução literária”</w:t>
      </w:r>
      <w:r w:rsidR="00792EAC" w:rsidRPr="00C917F5">
        <w:rPr>
          <w:rFonts w:ascii="Galliard BT" w:hAnsi="Galliard BT"/>
          <w:sz w:val="24"/>
          <w:szCs w:val="24"/>
          <w:lang w:val="pt-BR"/>
        </w:rPr>
        <w:t xml:space="preserve"> são apenas analogias entre fatores separados</w:t>
      </w:r>
      <w:r w:rsidRPr="00C917F5">
        <w:rPr>
          <w:rFonts w:ascii="Galliard BT" w:hAnsi="Galliard BT"/>
          <w:sz w:val="24"/>
          <w:szCs w:val="24"/>
          <w:lang w:val="pt-BR"/>
        </w:rPr>
        <w:t xml:space="preserve">, </w:t>
      </w:r>
      <w:r w:rsidR="00792EAC" w:rsidRPr="00C917F5">
        <w:rPr>
          <w:rFonts w:ascii="Galliard BT" w:hAnsi="Galliard BT"/>
          <w:sz w:val="24"/>
          <w:szCs w:val="24"/>
          <w:lang w:val="pt-BR"/>
        </w:rPr>
        <w:t>distintos</w:t>
      </w:r>
      <w:r w:rsidRPr="00C917F5">
        <w:rPr>
          <w:rFonts w:ascii="Galliard BT" w:hAnsi="Galliard BT"/>
          <w:sz w:val="24"/>
          <w:szCs w:val="24"/>
          <w:lang w:val="pt-BR"/>
        </w:rPr>
        <w:t>,</w:t>
      </w:r>
      <w:r w:rsidR="00792EAC" w:rsidRPr="00C917F5">
        <w:rPr>
          <w:rFonts w:ascii="Galliard BT" w:hAnsi="Galliard BT"/>
          <w:sz w:val="24"/>
          <w:szCs w:val="24"/>
          <w:lang w:val="pt-BR"/>
        </w:rPr>
        <w:t xml:space="preserve"> que aparecem e</w:t>
      </w:r>
      <w:r w:rsidRPr="00C917F5">
        <w:rPr>
          <w:rFonts w:ascii="Galliard BT" w:hAnsi="Galliard BT"/>
          <w:sz w:val="24"/>
          <w:szCs w:val="24"/>
          <w:lang w:val="pt-BR"/>
        </w:rPr>
        <w:t>ntre e</w:t>
      </w:r>
      <w:r w:rsidR="00792EAC" w:rsidRPr="00C917F5">
        <w:rPr>
          <w:rFonts w:ascii="Galliard BT" w:hAnsi="Galliard BT"/>
          <w:sz w:val="24"/>
          <w:szCs w:val="24"/>
          <w:lang w:val="pt-BR"/>
        </w:rPr>
        <w:t>scritor</w:t>
      </w:r>
      <w:r w:rsidRPr="00C917F5">
        <w:rPr>
          <w:rFonts w:ascii="Galliard BT" w:hAnsi="Galliard BT"/>
          <w:sz w:val="24"/>
          <w:szCs w:val="24"/>
          <w:lang w:val="pt-BR"/>
        </w:rPr>
        <w:t>es. H</w:t>
      </w:r>
      <w:r w:rsidR="00792EAC" w:rsidRPr="00C917F5">
        <w:rPr>
          <w:rFonts w:ascii="Galliard BT" w:hAnsi="Galliard BT"/>
          <w:sz w:val="24"/>
          <w:szCs w:val="24"/>
          <w:lang w:val="pt-BR"/>
        </w:rPr>
        <w:t xml:space="preserve">á uma continuidade apenas analógica e muito parcial. </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O conjunto dos conhecimentos humanos é exatamente assim</w:t>
      </w:r>
      <w:r w:rsidR="00B86202" w:rsidRPr="00C917F5">
        <w:rPr>
          <w:rFonts w:ascii="Galliard BT" w:hAnsi="Galliard BT"/>
          <w:sz w:val="24"/>
          <w:szCs w:val="24"/>
          <w:lang w:val="pt-BR"/>
        </w:rPr>
        <w:t>.</w:t>
      </w:r>
      <w:r w:rsidRPr="00C917F5">
        <w:rPr>
          <w:rFonts w:ascii="Galliard BT" w:hAnsi="Galliard BT"/>
          <w:sz w:val="24"/>
          <w:szCs w:val="24"/>
          <w:lang w:val="pt-BR"/>
        </w:rPr>
        <w:t xml:space="preserve"> </w:t>
      </w:r>
      <w:r w:rsidR="00B86202" w:rsidRPr="00C917F5">
        <w:rPr>
          <w:rFonts w:ascii="Galliard BT" w:hAnsi="Galliard BT"/>
          <w:sz w:val="24"/>
          <w:szCs w:val="24"/>
          <w:lang w:val="pt-BR"/>
        </w:rPr>
        <w:t>E</w:t>
      </w:r>
      <w:r w:rsidRPr="00C917F5">
        <w:rPr>
          <w:rFonts w:ascii="Galliard BT" w:hAnsi="Galliard BT"/>
          <w:sz w:val="24"/>
          <w:szCs w:val="24"/>
          <w:lang w:val="pt-BR"/>
        </w:rPr>
        <w:t>le não tem uma unidade orgânica</w:t>
      </w:r>
      <w:r w:rsidR="00B86202" w:rsidRPr="00C917F5">
        <w:rPr>
          <w:rFonts w:ascii="Galliard BT" w:hAnsi="Galliard BT"/>
          <w:sz w:val="24"/>
          <w:szCs w:val="24"/>
          <w:lang w:val="pt-BR"/>
        </w:rPr>
        <w:t xml:space="preserve">. </w:t>
      </w:r>
      <w:r w:rsidRPr="00C917F5">
        <w:rPr>
          <w:rFonts w:ascii="Galliard BT" w:hAnsi="Galliard BT"/>
          <w:sz w:val="24"/>
          <w:szCs w:val="24"/>
          <w:lang w:val="pt-BR"/>
        </w:rPr>
        <w:t xml:space="preserve"> </w:t>
      </w:r>
      <w:r w:rsidR="00B86202" w:rsidRPr="00C917F5">
        <w:rPr>
          <w:rFonts w:ascii="Galliard BT" w:hAnsi="Galliard BT"/>
          <w:sz w:val="24"/>
          <w:szCs w:val="24"/>
          <w:lang w:val="pt-BR"/>
        </w:rPr>
        <w:t>Você pode discernir</w:t>
      </w:r>
      <w:r w:rsidRPr="00C917F5">
        <w:rPr>
          <w:rFonts w:ascii="Galliard BT" w:hAnsi="Galliard BT"/>
          <w:sz w:val="24"/>
          <w:szCs w:val="24"/>
          <w:lang w:val="pt-BR"/>
        </w:rPr>
        <w:t xml:space="preserve"> certas linhas de continuidade an</w:t>
      </w:r>
      <w:r w:rsidR="00B86202" w:rsidRPr="00C917F5">
        <w:rPr>
          <w:rFonts w:ascii="Galliard BT" w:hAnsi="Galliard BT"/>
          <w:sz w:val="24"/>
          <w:szCs w:val="24"/>
          <w:lang w:val="pt-BR"/>
        </w:rPr>
        <w:t>alógica, às vezes intencional, às vezes casual,</w:t>
      </w:r>
      <w:r w:rsidRPr="00C917F5">
        <w:rPr>
          <w:rFonts w:ascii="Galliard BT" w:hAnsi="Galliard BT"/>
          <w:sz w:val="24"/>
          <w:szCs w:val="24"/>
          <w:lang w:val="pt-BR"/>
        </w:rPr>
        <w:t xml:space="preserve"> mas nunca uma continuidade total. Uma cultura, definitivamente, não é um organismo. Oswald Spen</w:t>
      </w:r>
      <w:r w:rsidR="00B86202" w:rsidRPr="00C917F5">
        <w:rPr>
          <w:rFonts w:ascii="Galliard BT" w:hAnsi="Galliard BT"/>
          <w:sz w:val="24"/>
          <w:szCs w:val="24"/>
          <w:lang w:val="pt-BR"/>
        </w:rPr>
        <w:t>gler usou a imagem do organismo</w:t>
      </w:r>
      <w:r w:rsidRPr="00C917F5">
        <w:rPr>
          <w:rFonts w:ascii="Galliard BT" w:hAnsi="Galliard BT"/>
          <w:sz w:val="24"/>
          <w:szCs w:val="24"/>
          <w:lang w:val="pt-BR"/>
        </w:rPr>
        <w:t xml:space="preserve"> para descrever a história de uma cultura que nasce, cres</w:t>
      </w:r>
      <w:r w:rsidR="00B86202" w:rsidRPr="00C917F5">
        <w:rPr>
          <w:rFonts w:ascii="Galliard BT" w:hAnsi="Galliard BT"/>
          <w:sz w:val="24"/>
          <w:szCs w:val="24"/>
          <w:lang w:val="pt-BR"/>
        </w:rPr>
        <w:t>ce, floresce, definha e morre; mas é uma imagem.</w:t>
      </w:r>
      <w:r w:rsidRPr="00C917F5">
        <w:rPr>
          <w:rFonts w:ascii="Galliard BT" w:hAnsi="Galliard BT"/>
          <w:sz w:val="24"/>
          <w:szCs w:val="24"/>
          <w:lang w:val="pt-BR"/>
        </w:rPr>
        <w:t xml:space="preserve"> A história da</w:t>
      </w:r>
      <w:r w:rsidR="00B86202" w:rsidRPr="00C917F5">
        <w:rPr>
          <w:rFonts w:ascii="Galliard BT" w:hAnsi="Galliard BT"/>
          <w:sz w:val="24"/>
          <w:szCs w:val="24"/>
          <w:lang w:val="pt-BR"/>
        </w:rPr>
        <w:t xml:space="preserve"> cultura só adquire este perfil</w:t>
      </w:r>
      <w:r w:rsidRPr="00C917F5">
        <w:rPr>
          <w:rFonts w:ascii="Galliard BT" w:hAnsi="Galliard BT"/>
          <w:sz w:val="24"/>
          <w:szCs w:val="24"/>
          <w:lang w:val="pt-BR"/>
        </w:rPr>
        <w:t xml:space="preserve"> quando olhad</w:t>
      </w:r>
      <w:r w:rsidR="00B86202" w:rsidRPr="00C917F5">
        <w:rPr>
          <w:rFonts w:ascii="Galliard BT" w:hAnsi="Galliard BT"/>
          <w:sz w:val="24"/>
          <w:szCs w:val="24"/>
          <w:lang w:val="pt-BR"/>
        </w:rPr>
        <w:t>a</w:t>
      </w:r>
      <w:r w:rsidRPr="00C917F5">
        <w:rPr>
          <w:rFonts w:ascii="Galliard BT" w:hAnsi="Galliard BT"/>
          <w:sz w:val="24"/>
          <w:szCs w:val="24"/>
          <w:lang w:val="pt-BR"/>
        </w:rPr>
        <w:t xml:space="preserve"> a certa distância, mais de perto ela deixa de ter unidade. Mas</w:t>
      </w:r>
      <w:r w:rsidR="00B86202" w:rsidRPr="00C917F5">
        <w:rPr>
          <w:rFonts w:ascii="Galliard BT" w:hAnsi="Galliard BT"/>
          <w:sz w:val="24"/>
          <w:szCs w:val="24"/>
          <w:lang w:val="pt-BR"/>
        </w:rPr>
        <w:t>,</w:t>
      </w:r>
      <w:r w:rsidRPr="00C917F5">
        <w:rPr>
          <w:rFonts w:ascii="Galliard BT" w:hAnsi="Galliard BT"/>
          <w:sz w:val="24"/>
          <w:szCs w:val="24"/>
          <w:lang w:val="pt-BR"/>
        </w:rPr>
        <w:t xml:space="preserve"> de perto ou de longe, a sua unidade é apenas analógica e parcial</w:t>
      </w:r>
      <w:r w:rsidR="0026140C" w:rsidRPr="00C917F5">
        <w:rPr>
          <w:rFonts w:ascii="Galliard BT" w:hAnsi="Galliard BT"/>
          <w:sz w:val="24"/>
          <w:szCs w:val="24"/>
          <w:lang w:val="pt-BR"/>
        </w:rPr>
        <w:t>;</w:t>
      </w:r>
      <w:r w:rsidRPr="00C917F5">
        <w:rPr>
          <w:rFonts w:ascii="Galliard BT" w:hAnsi="Galliard BT"/>
          <w:sz w:val="24"/>
          <w:szCs w:val="24"/>
          <w:lang w:val="pt-BR"/>
        </w:rPr>
        <w:t xml:space="preserve"> é uma figura de linguagem. Do mesmo modo, a história de qualquer ciência também é assim.</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B86202"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Percebam que</w:t>
      </w:r>
      <w:r w:rsidR="00E96339" w:rsidRPr="00C917F5">
        <w:rPr>
          <w:rFonts w:ascii="Galliard BT" w:hAnsi="Galliard BT"/>
          <w:sz w:val="24"/>
          <w:szCs w:val="24"/>
          <w:lang w:val="pt-BR"/>
        </w:rPr>
        <w:t>,</w:t>
      </w:r>
      <w:r w:rsidRPr="00C917F5">
        <w:rPr>
          <w:rFonts w:ascii="Galliard BT" w:hAnsi="Galliard BT"/>
          <w:sz w:val="24"/>
          <w:szCs w:val="24"/>
          <w:lang w:val="pt-BR"/>
        </w:rPr>
        <w:t xml:space="preserve"> do mesmo modo que temos certeza de nossa continui</w:t>
      </w:r>
      <w:r w:rsidR="00E96339" w:rsidRPr="00C917F5">
        <w:rPr>
          <w:rFonts w:ascii="Galliard BT" w:hAnsi="Galliard BT"/>
          <w:sz w:val="24"/>
          <w:szCs w:val="24"/>
          <w:lang w:val="pt-BR"/>
        </w:rPr>
        <w:t xml:space="preserve">dade pessoal ao longo do tempo, mas só termos </w:t>
      </w:r>
      <w:r w:rsidRPr="00C917F5">
        <w:rPr>
          <w:rFonts w:ascii="Galliard BT" w:hAnsi="Galliard BT"/>
          <w:sz w:val="24"/>
          <w:szCs w:val="24"/>
          <w:lang w:val="pt-BR"/>
        </w:rPr>
        <w:t>conhecimentos de fragmentos de nossa história,</w:t>
      </w:r>
      <w:r w:rsidR="00E96339" w:rsidRPr="00C917F5">
        <w:rPr>
          <w:rFonts w:ascii="Galliard BT" w:hAnsi="Galliard BT"/>
          <w:sz w:val="24"/>
          <w:szCs w:val="24"/>
          <w:lang w:val="pt-BR"/>
        </w:rPr>
        <w:t xml:space="preserve"> </w:t>
      </w:r>
      <w:r w:rsidRPr="00C917F5">
        <w:rPr>
          <w:rFonts w:ascii="Galliard BT" w:hAnsi="Galliard BT"/>
          <w:sz w:val="24"/>
          <w:szCs w:val="24"/>
          <w:lang w:val="pt-BR"/>
        </w:rPr>
        <w:t>estamos em um mundo físico</w:t>
      </w:r>
      <w:r w:rsidR="00E96339" w:rsidRPr="00C917F5">
        <w:rPr>
          <w:rFonts w:ascii="Galliard BT" w:hAnsi="Galliard BT"/>
          <w:sz w:val="24"/>
          <w:szCs w:val="24"/>
          <w:lang w:val="pt-BR"/>
        </w:rPr>
        <w:t xml:space="preserve"> </w:t>
      </w:r>
      <w:r w:rsidRPr="00C917F5">
        <w:rPr>
          <w:rFonts w:ascii="Galliard BT" w:hAnsi="Galliard BT"/>
          <w:sz w:val="24"/>
          <w:szCs w:val="24"/>
          <w:lang w:val="pt-BR"/>
        </w:rPr>
        <w:t>composto d</w:t>
      </w:r>
      <w:r w:rsidR="00E96339" w:rsidRPr="00C917F5">
        <w:rPr>
          <w:rFonts w:ascii="Galliard BT" w:hAnsi="Galliard BT"/>
          <w:sz w:val="24"/>
          <w:szCs w:val="24"/>
          <w:lang w:val="pt-BR"/>
        </w:rPr>
        <w:t>e continuidades desconhecidas e o que chamamos de conhecimento deste mundo é uma série de descontinuidades quase caóticas. Esta situação que estou descrevendo, este contraste, é a situação do ser humano na Terra desde o primeiro.</w:t>
      </w:r>
      <w:r w:rsidR="00792EAC" w:rsidRPr="00C917F5">
        <w:rPr>
          <w:rFonts w:ascii="Galliard BT" w:hAnsi="Galliard BT"/>
          <w:sz w:val="24"/>
          <w:szCs w:val="24"/>
          <w:lang w:val="pt-BR"/>
        </w:rPr>
        <w:t xml:space="preserve"> </w:t>
      </w:r>
      <w:r w:rsidR="00E96339" w:rsidRPr="00C917F5">
        <w:rPr>
          <w:rFonts w:ascii="Galliard BT" w:hAnsi="Galliard BT"/>
          <w:sz w:val="24"/>
          <w:szCs w:val="24"/>
          <w:lang w:val="pt-BR"/>
        </w:rPr>
        <w:t>Notem que</w:t>
      </w:r>
      <w:r w:rsidR="00792EAC" w:rsidRPr="00C917F5">
        <w:rPr>
          <w:rFonts w:ascii="Galliard BT" w:hAnsi="Galliard BT"/>
          <w:sz w:val="24"/>
          <w:szCs w:val="24"/>
          <w:lang w:val="pt-BR"/>
        </w:rPr>
        <w:t xml:space="preserve"> Forestier </w:t>
      </w:r>
      <w:r w:rsidR="00E96339" w:rsidRPr="00C917F5">
        <w:rPr>
          <w:rFonts w:ascii="Galliard BT" w:hAnsi="Galliard BT"/>
          <w:sz w:val="24"/>
          <w:szCs w:val="24"/>
          <w:lang w:val="pt-BR"/>
        </w:rPr>
        <w:t>dá à expressão “ciência da ignorância”</w:t>
      </w:r>
      <w:r w:rsidR="00792EAC" w:rsidRPr="00C917F5">
        <w:rPr>
          <w:rFonts w:ascii="Galliard BT" w:hAnsi="Galliard BT"/>
          <w:sz w:val="24"/>
          <w:szCs w:val="24"/>
          <w:lang w:val="pt-BR"/>
        </w:rPr>
        <w:t xml:space="preserve"> </w:t>
      </w:r>
      <w:r w:rsidR="00E96339" w:rsidRPr="00C917F5">
        <w:rPr>
          <w:rFonts w:ascii="Galliard BT" w:hAnsi="Galliard BT"/>
          <w:sz w:val="24"/>
          <w:szCs w:val="24"/>
          <w:lang w:val="pt-BR"/>
        </w:rPr>
        <w:t xml:space="preserve">uma </w:t>
      </w:r>
      <w:r w:rsidR="00792EAC" w:rsidRPr="00C917F5">
        <w:rPr>
          <w:rFonts w:ascii="Galliard BT" w:hAnsi="Galliard BT"/>
          <w:sz w:val="24"/>
          <w:szCs w:val="24"/>
          <w:lang w:val="pt-BR"/>
        </w:rPr>
        <w:t xml:space="preserve">significação e amplitude bem menor </w:t>
      </w:r>
      <w:r w:rsidR="00FB62C1" w:rsidRPr="00C917F5">
        <w:rPr>
          <w:rFonts w:ascii="Galliard BT" w:hAnsi="Galliard BT"/>
          <w:sz w:val="24"/>
          <w:szCs w:val="24"/>
          <w:lang w:val="pt-BR"/>
        </w:rPr>
        <w:t xml:space="preserve">do </w:t>
      </w:r>
      <w:r w:rsidR="00792EAC" w:rsidRPr="00C917F5">
        <w:rPr>
          <w:rFonts w:ascii="Galliard BT" w:hAnsi="Galliard BT"/>
          <w:sz w:val="24"/>
          <w:szCs w:val="24"/>
          <w:lang w:val="pt-BR"/>
        </w:rPr>
        <w:t xml:space="preserve">que eu estou dando. Eu peguei </w:t>
      </w:r>
      <w:r w:rsidR="00FB62C1" w:rsidRPr="00C917F5">
        <w:rPr>
          <w:rFonts w:ascii="Galliard BT" w:hAnsi="Galliard BT"/>
          <w:sz w:val="24"/>
          <w:szCs w:val="24"/>
          <w:lang w:val="pt-BR"/>
        </w:rPr>
        <w:t>est</w:t>
      </w:r>
      <w:r w:rsidR="00792EAC" w:rsidRPr="00C917F5">
        <w:rPr>
          <w:rFonts w:ascii="Galliard BT" w:hAnsi="Galliard BT"/>
          <w:sz w:val="24"/>
          <w:szCs w:val="24"/>
          <w:lang w:val="pt-BR"/>
        </w:rPr>
        <w:t>a ideia e estou trabalhando a meu próprio modo. Este problema da continuidade do real e da descontinuidade dos nossos pensamentos e conhecimentos foi tratado de muitas maneiras pelos filósofos. Mas aqui, pela primeira vez, alg</w:t>
      </w:r>
      <w:r w:rsidR="00FB62C1" w:rsidRPr="00C917F5">
        <w:rPr>
          <w:rFonts w:ascii="Galliard BT" w:hAnsi="Galliard BT"/>
          <w:sz w:val="24"/>
          <w:szCs w:val="24"/>
          <w:lang w:val="pt-BR"/>
        </w:rPr>
        <w:t>uém está transformando isto em uma</w:t>
      </w:r>
      <w:r w:rsidR="00792EAC" w:rsidRPr="00C917F5">
        <w:rPr>
          <w:rFonts w:ascii="Galliard BT" w:hAnsi="Galliard BT"/>
          <w:sz w:val="24"/>
          <w:szCs w:val="24"/>
          <w:lang w:val="pt-BR"/>
        </w:rPr>
        <w:t xml:space="preserve"> prática educacional. </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A prática educacional</w:t>
      </w:r>
      <w:r w:rsidR="00FB62C1" w:rsidRPr="00C917F5">
        <w:rPr>
          <w:rFonts w:ascii="Galliard BT" w:hAnsi="Galliard BT"/>
          <w:sz w:val="24"/>
          <w:szCs w:val="24"/>
          <w:lang w:val="pt-BR"/>
        </w:rPr>
        <w:t xml:space="preserve">, em qualquer assunto que você esteja estudando, </w:t>
      </w:r>
      <w:r w:rsidRPr="00C917F5">
        <w:rPr>
          <w:rFonts w:ascii="Galliard BT" w:hAnsi="Galliard BT"/>
          <w:sz w:val="24"/>
          <w:szCs w:val="24"/>
          <w:lang w:val="pt-BR"/>
        </w:rPr>
        <w:t>consiste em</w:t>
      </w:r>
      <w:r w:rsidR="00FB62C1" w:rsidRPr="00C917F5">
        <w:rPr>
          <w:rFonts w:ascii="Galliard BT" w:hAnsi="Galliard BT"/>
          <w:sz w:val="24"/>
          <w:szCs w:val="24"/>
          <w:lang w:val="pt-BR"/>
        </w:rPr>
        <w:t xml:space="preserve"> </w:t>
      </w:r>
      <w:r w:rsidRPr="00C917F5">
        <w:rPr>
          <w:rFonts w:ascii="Galliard BT" w:hAnsi="Galliard BT"/>
          <w:sz w:val="24"/>
          <w:szCs w:val="24"/>
          <w:lang w:val="pt-BR"/>
        </w:rPr>
        <w:t>você tentar compor (imaginariamente) a estrutura dos lugares vazios que tem</w:t>
      </w:r>
      <w:r w:rsidR="00FB62C1" w:rsidRPr="00C917F5">
        <w:rPr>
          <w:rFonts w:ascii="Galliard BT" w:hAnsi="Galliard BT"/>
          <w:sz w:val="24"/>
          <w:szCs w:val="24"/>
          <w:lang w:val="pt-BR"/>
        </w:rPr>
        <w:t xml:space="preserve"> no seu conhecimento do assunto:</w:t>
      </w:r>
      <w:r w:rsidRPr="00C917F5">
        <w:rPr>
          <w:rFonts w:ascii="Galliard BT" w:hAnsi="Galliard BT"/>
          <w:sz w:val="24"/>
          <w:szCs w:val="24"/>
          <w:lang w:val="pt-BR"/>
        </w:rPr>
        <w:t xml:space="preserve"> </w:t>
      </w:r>
    </w:p>
    <w:p w:rsidR="00792EAC" w:rsidRPr="00C917F5" w:rsidRDefault="00792EAC" w:rsidP="00B43260">
      <w:pPr>
        <w:numPr>
          <w:ilvl w:val="0"/>
          <w:numId w:val="2"/>
        </w:numPr>
        <w:spacing w:after="0" w:line="240" w:lineRule="auto"/>
        <w:jc w:val="both"/>
        <w:rPr>
          <w:rFonts w:ascii="Galliard BT" w:hAnsi="Galliard BT"/>
          <w:sz w:val="24"/>
          <w:szCs w:val="24"/>
          <w:lang w:val="pt-BR"/>
        </w:rPr>
      </w:pPr>
      <w:r w:rsidRPr="00C917F5">
        <w:rPr>
          <w:rFonts w:ascii="Galliard BT" w:hAnsi="Galliard BT"/>
          <w:sz w:val="24"/>
          <w:szCs w:val="24"/>
          <w:lang w:val="pt-BR"/>
        </w:rPr>
        <w:t xml:space="preserve">Primeiro, aquilo que você jamais poderá saber, com o qual você vai ter que contar para poder entender aquilo que você está </w:t>
      </w:r>
      <w:r w:rsidR="00FB62C1" w:rsidRPr="00C917F5">
        <w:rPr>
          <w:rFonts w:ascii="Galliard BT" w:hAnsi="Galliard BT"/>
          <w:sz w:val="24"/>
          <w:szCs w:val="24"/>
          <w:lang w:val="pt-BR"/>
        </w:rPr>
        <w:t>investigando</w:t>
      </w:r>
      <w:r w:rsidRPr="00C917F5">
        <w:rPr>
          <w:rFonts w:ascii="Galliard BT" w:hAnsi="Galliard BT"/>
          <w:sz w:val="24"/>
          <w:szCs w:val="24"/>
          <w:lang w:val="pt-BR"/>
        </w:rPr>
        <w:t xml:space="preserve">; </w:t>
      </w:r>
    </w:p>
    <w:p w:rsidR="00792EAC" w:rsidRPr="00C917F5" w:rsidRDefault="00792EAC" w:rsidP="00B43260">
      <w:pPr>
        <w:numPr>
          <w:ilvl w:val="0"/>
          <w:numId w:val="2"/>
        </w:numPr>
        <w:spacing w:after="0" w:line="240" w:lineRule="auto"/>
        <w:jc w:val="both"/>
        <w:rPr>
          <w:rFonts w:ascii="Galliard BT" w:hAnsi="Galliard BT"/>
          <w:sz w:val="24"/>
          <w:szCs w:val="24"/>
          <w:lang w:val="pt-BR"/>
        </w:rPr>
      </w:pPr>
      <w:r w:rsidRPr="00C917F5">
        <w:rPr>
          <w:rFonts w:ascii="Galliard BT" w:hAnsi="Galliard BT"/>
          <w:sz w:val="24"/>
          <w:szCs w:val="24"/>
          <w:lang w:val="pt-BR"/>
        </w:rPr>
        <w:t>Segundo, aquilo que você pode conhecer, mas é muito difícil</w:t>
      </w:r>
      <w:r w:rsidR="0026140C" w:rsidRPr="00C917F5">
        <w:rPr>
          <w:rFonts w:ascii="Galliard BT" w:hAnsi="Galliard BT"/>
          <w:sz w:val="24"/>
          <w:szCs w:val="24"/>
          <w:lang w:val="pt-BR"/>
        </w:rPr>
        <w:t xml:space="preserve"> de</w:t>
      </w:r>
      <w:r w:rsidRPr="00C917F5">
        <w:rPr>
          <w:rFonts w:ascii="Galliard BT" w:hAnsi="Galliard BT"/>
          <w:sz w:val="24"/>
          <w:szCs w:val="24"/>
          <w:lang w:val="pt-BR"/>
        </w:rPr>
        <w:t xml:space="preserve"> conhecer; </w:t>
      </w:r>
    </w:p>
    <w:p w:rsidR="00792EAC" w:rsidRPr="00C917F5" w:rsidRDefault="00792EAC" w:rsidP="00B43260">
      <w:pPr>
        <w:numPr>
          <w:ilvl w:val="0"/>
          <w:numId w:val="2"/>
        </w:numPr>
        <w:spacing w:after="0" w:line="240" w:lineRule="auto"/>
        <w:jc w:val="both"/>
        <w:rPr>
          <w:rFonts w:ascii="Galliard BT" w:hAnsi="Galliard BT"/>
          <w:sz w:val="24"/>
          <w:szCs w:val="24"/>
          <w:lang w:val="pt-BR"/>
        </w:rPr>
      </w:pPr>
      <w:r w:rsidRPr="00C917F5">
        <w:rPr>
          <w:rFonts w:ascii="Galliard BT" w:hAnsi="Galliard BT"/>
          <w:sz w:val="24"/>
          <w:szCs w:val="24"/>
          <w:lang w:val="pt-BR"/>
        </w:rPr>
        <w:t xml:space="preserve">Terceiro, aquilo que você pode conhecer, que não é tão difícil de conhecer, mas que você ainda não conhece e precisa investigar. </w:t>
      </w: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 xml:space="preserve">Este tipo de prática dará </w:t>
      </w:r>
      <w:r w:rsidR="0026140C" w:rsidRPr="00C917F5">
        <w:rPr>
          <w:rFonts w:ascii="Galliard BT" w:hAnsi="Galliard BT"/>
          <w:sz w:val="24"/>
          <w:szCs w:val="24"/>
          <w:lang w:val="pt-BR"/>
        </w:rPr>
        <w:t>para</w:t>
      </w:r>
      <w:r w:rsidRPr="00C917F5">
        <w:rPr>
          <w:rFonts w:ascii="Galliard BT" w:hAnsi="Galliard BT"/>
          <w:sz w:val="24"/>
          <w:szCs w:val="24"/>
          <w:lang w:val="pt-BR"/>
        </w:rPr>
        <w:t xml:space="preserve"> você um senso de consistência do seu conhecimento, porque é em face da ignorância que o conhecimento significa alguma coisa. O recorte que você está fazendo se desenha de maneira muito mais nítida quando confrontado, não com um círculo de desatenção </w:t>
      </w:r>
      <w:r w:rsidR="0026140C" w:rsidRPr="00C917F5">
        <w:rPr>
          <w:rFonts w:ascii="Galliard BT" w:hAnsi="Galliard BT"/>
          <w:sz w:val="24"/>
          <w:szCs w:val="24"/>
          <w:lang w:val="pt-BR"/>
        </w:rPr>
        <w:t xml:space="preserve">em </w:t>
      </w:r>
      <w:r w:rsidRPr="00C917F5">
        <w:rPr>
          <w:rFonts w:ascii="Galliard BT" w:hAnsi="Galliard BT"/>
          <w:sz w:val="24"/>
          <w:szCs w:val="24"/>
          <w:lang w:val="pt-BR"/>
        </w:rPr>
        <w:t xml:space="preserve">torno, mas com a consciência do círculo inteiro da ignorância dentro do qual você está recortando aquele pedacinho de conhecimento. </w:t>
      </w:r>
    </w:p>
    <w:p w:rsidR="00792EAC" w:rsidRPr="00C917F5" w:rsidRDefault="00792EAC" w:rsidP="00B43260">
      <w:pPr>
        <w:spacing w:after="0" w:line="240" w:lineRule="auto"/>
        <w:jc w:val="both"/>
        <w:rPr>
          <w:rFonts w:ascii="Galliard BT" w:hAnsi="Galliard BT"/>
          <w:sz w:val="24"/>
          <w:szCs w:val="24"/>
          <w:lang w:val="pt-BR"/>
        </w:rPr>
      </w:pPr>
    </w:p>
    <w:p w:rsidR="00D80BDC" w:rsidRPr="00C917F5" w:rsidRDefault="00D80BD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V</w:t>
      </w:r>
      <w:r w:rsidR="00792EAC" w:rsidRPr="00C917F5">
        <w:rPr>
          <w:rFonts w:ascii="Galliard BT" w:hAnsi="Galliard BT"/>
          <w:sz w:val="24"/>
          <w:szCs w:val="24"/>
          <w:lang w:val="pt-BR"/>
        </w:rPr>
        <w:t>ocê pode fazer esta prática</w:t>
      </w:r>
      <w:r w:rsidRPr="00C917F5">
        <w:rPr>
          <w:rFonts w:ascii="Galliard BT" w:hAnsi="Galliard BT"/>
          <w:sz w:val="24"/>
          <w:szCs w:val="24"/>
          <w:lang w:val="pt-BR"/>
        </w:rPr>
        <w:t>, por exemplo, com a história da sua família. F</w:t>
      </w:r>
      <w:r w:rsidR="00792EAC" w:rsidRPr="00C917F5">
        <w:rPr>
          <w:rFonts w:ascii="Galliard BT" w:hAnsi="Galliard BT"/>
          <w:sz w:val="24"/>
          <w:szCs w:val="24"/>
          <w:lang w:val="pt-BR"/>
        </w:rPr>
        <w:t xml:space="preserve">aça a lista dos personagens de cuja história você sabe algo, veja os lances importantes da vida dele que devem ter acontecido, mas </w:t>
      </w:r>
      <w:r w:rsidRPr="00C917F5">
        <w:rPr>
          <w:rFonts w:ascii="Galliard BT" w:hAnsi="Galliard BT"/>
          <w:sz w:val="24"/>
          <w:szCs w:val="24"/>
          <w:lang w:val="pt-BR"/>
        </w:rPr>
        <w:t xml:space="preserve">que </w:t>
      </w:r>
      <w:r w:rsidR="00792EAC" w:rsidRPr="00C917F5">
        <w:rPr>
          <w:rFonts w:ascii="Galliard BT" w:hAnsi="Galliard BT"/>
          <w:sz w:val="24"/>
          <w:szCs w:val="24"/>
          <w:lang w:val="pt-BR"/>
        </w:rPr>
        <w:t xml:space="preserve">você não sabe. </w:t>
      </w:r>
      <w:r w:rsidR="00792EAC" w:rsidRPr="00C917F5">
        <w:rPr>
          <w:rFonts w:ascii="Galliard BT" w:hAnsi="Galliard BT"/>
          <w:b/>
          <w:color w:val="FF0000"/>
          <w:sz w:val="16"/>
          <w:szCs w:val="16"/>
          <w:lang w:val="pt-BR"/>
        </w:rPr>
        <w:t xml:space="preserve">[0:50] </w:t>
      </w:r>
      <w:r w:rsidRPr="00C917F5">
        <w:rPr>
          <w:rFonts w:ascii="Galliard BT" w:hAnsi="Galliard BT"/>
          <w:sz w:val="24"/>
          <w:szCs w:val="24"/>
          <w:lang w:val="pt-BR"/>
        </w:rPr>
        <w:t>Eu tenho um parente remoto</w:t>
      </w:r>
      <w:r w:rsidR="00792EAC" w:rsidRPr="00C917F5">
        <w:rPr>
          <w:rFonts w:ascii="Galliard BT" w:hAnsi="Galliard BT"/>
          <w:sz w:val="24"/>
          <w:szCs w:val="24"/>
          <w:lang w:val="pt-BR"/>
        </w:rPr>
        <w:t xml:space="preserve"> que morreu num acidente com arma de fogo. At</w:t>
      </w:r>
      <w:r w:rsidRPr="00C917F5">
        <w:rPr>
          <w:rFonts w:ascii="Galliard BT" w:hAnsi="Galliard BT"/>
          <w:sz w:val="24"/>
          <w:szCs w:val="24"/>
          <w:lang w:val="pt-BR"/>
        </w:rPr>
        <w:t xml:space="preserve">é hoje </w:t>
      </w:r>
      <w:r w:rsidR="00792EAC" w:rsidRPr="00C917F5">
        <w:rPr>
          <w:rFonts w:ascii="Galliard BT" w:hAnsi="Galliard BT"/>
          <w:sz w:val="24"/>
          <w:szCs w:val="24"/>
          <w:lang w:val="pt-BR"/>
        </w:rPr>
        <w:t>ninguém sabe</w:t>
      </w:r>
      <w:r w:rsidR="00B752FF" w:rsidRPr="00C917F5">
        <w:rPr>
          <w:rFonts w:ascii="Galliard BT" w:hAnsi="Galliard BT"/>
          <w:sz w:val="24"/>
          <w:szCs w:val="24"/>
          <w:lang w:val="pt-BR"/>
        </w:rPr>
        <w:t xml:space="preserve"> —</w:t>
      </w:r>
      <w:r w:rsidR="00792EAC" w:rsidRPr="00C917F5">
        <w:rPr>
          <w:rFonts w:ascii="Galliard BT" w:hAnsi="Galliard BT"/>
          <w:sz w:val="24"/>
          <w:szCs w:val="24"/>
          <w:lang w:val="pt-BR"/>
        </w:rPr>
        <w:t xml:space="preserve"> isto faz várias gerações</w:t>
      </w:r>
      <w:r w:rsidR="00B752FF" w:rsidRPr="00C917F5">
        <w:rPr>
          <w:rFonts w:ascii="Galliard BT" w:hAnsi="Galliard BT"/>
          <w:sz w:val="24"/>
          <w:szCs w:val="24"/>
          <w:lang w:val="pt-BR"/>
        </w:rPr>
        <w:t xml:space="preserve"> —</w:t>
      </w:r>
      <w:r w:rsidR="00792EAC" w:rsidRPr="00C917F5">
        <w:rPr>
          <w:rFonts w:ascii="Galliard BT" w:hAnsi="Galliard BT"/>
          <w:sz w:val="24"/>
          <w:szCs w:val="24"/>
          <w:lang w:val="pt-BR"/>
        </w:rPr>
        <w:t xml:space="preserve"> se foi um acidente ou</w:t>
      </w:r>
      <w:r w:rsidR="0026140C" w:rsidRPr="00C917F5">
        <w:rPr>
          <w:rFonts w:ascii="Galliard BT" w:hAnsi="Galliard BT"/>
          <w:sz w:val="24"/>
          <w:szCs w:val="24"/>
          <w:lang w:val="pt-BR"/>
        </w:rPr>
        <w:t xml:space="preserve"> um</w:t>
      </w:r>
      <w:r w:rsidR="00792EAC" w:rsidRPr="00C917F5">
        <w:rPr>
          <w:rFonts w:ascii="Galliard BT" w:hAnsi="Galliard BT"/>
          <w:sz w:val="24"/>
          <w:szCs w:val="24"/>
          <w:lang w:val="pt-BR"/>
        </w:rPr>
        <w:t xml:space="preserve"> suicídio; não dá pra saber. Aconteceu o acidente ou ele deixou que acontecesse? Veja que coisa importante numa história familiar</w:t>
      </w:r>
      <w:r w:rsidRPr="00C917F5">
        <w:rPr>
          <w:rFonts w:ascii="Galliard BT" w:hAnsi="Galliard BT"/>
          <w:sz w:val="24"/>
          <w:szCs w:val="24"/>
          <w:lang w:val="pt-BR"/>
        </w:rPr>
        <w:t>!</w:t>
      </w:r>
      <w:r w:rsidR="00792EAC" w:rsidRPr="00C917F5">
        <w:rPr>
          <w:rFonts w:ascii="Galliard BT" w:hAnsi="Galliard BT"/>
          <w:sz w:val="24"/>
          <w:szCs w:val="24"/>
          <w:lang w:val="pt-BR"/>
        </w:rPr>
        <w:t xml:space="preserve"> Eu não conheço nenhum outro caso de suicida na minha família</w:t>
      </w:r>
      <w:r w:rsidRPr="00C917F5">
        <w:rPr>
          <w:rFonts w:ascii="Galliard BT" w:hAnsi="Galliard BT"/>
          <w:sz w:val="24"/>
          <w:szCs w:val="24"/>
          <w:lang w:val="pt-BR"/>
        </w:rPr>
        <w:t>;</w:t>
      </w:r>
      <w:r w:rsidR="00792EAC" w:rsidRPr="00C917F5">
        <w:rPr>
          <w:rFonts w:ascii="Galliard BT" w:hAnsi="Galliard BT"/>
          <w:sz w:val="24"/>
          <w:szCs w:val="24"/>
          <w:lang w:val="pt-BR"/>
        </w:rPr>
        <w:t xml:space="preserve"> é importante s</w:t>
      </w:r>
      <w:r w:rsidRPr="00C917F5">
        <w:rPr>
          <w:rFonts w:ascii="Galliard BT" w:hAnsi="Galliard BT"/>
          <w:sz w:val="24"/>
          <w:szCs w:val="24"/>
          <w:lang w:val="pt-BR"/>
        </w:rPr>
        <w:t>aber se houve ou se não houve,</w:t>
      </w:r>
      <w:r w:rsidR="00792EAC" w:rsidRPr="00C917F5">
        <w:rPr>
          <w:rFonts w:ascii="Galliard BT" w:hAnsi="Galliard BT"/>
          <w:sz w:val="24"/>
          <w:szCs w:val="24"/>
          <w:lang w:val="pt-BR"/>
        </w:rPr>
        <w:t xml:space="preserve"> mas não dá pra saber. Isto não é u</w:t>
      </w:r>
      <w:r w:rsidRPr="00C917F5">
        <w:rPr>
          <w:rFonts w:ascii="Galliard BT" w:hAnsi="Galliard BT"/>
          <w:sz w:val="24"/>
          <w:szCs w:val="24"/>
          <w:lang w:val="pt-BR"/>
        </w:rPr>
        <w:t xml:space="preserve">m assunto remoto, </w:t>
      </w:r>
      <w:r w:rsidR="00792EAC" w:rsidRPr="00C917F5">
        <w:rPr>
          <w:rFonts w:ascii="Galliard BT" w:hAnsi="Galliard BT"/>
          <w:sz w:val="24"/>
          <w:szCs w:val="24"/>
          <w:lang w:val="pt-BR"/>
        </w:rPr>
        <w:t xml:space="preserve">é um assunto que me é próximo; afinal, </w:t>
      </w:r>
      <w:r w:rsidRPr="00C917F5">
        <w:rPr>
          <w:rFonts w:ascii="Galliard BT" w:hAnsi="Galliard BT"/>
          <w:sz w:val="24"/>
          <w:szCs w:val="24"/>
          <w:lang w:val="pt-BR"/>
        </w:rPr>
        <w:t xml:space="preserve">são </w:t>
      </w:r>
      <w:r w:rsidR="00792EAC" w:rsidRPr="00C917F5">
        <w:rPr>
          <w:rFonts w:ascii="Galliard BT" w:hAnsi="Galliard BT"/>
          <w:sz w:val="24"/>
          <w:szCs w:val="24"/>
          <w:lang w:val="pt-BR"/>
        </w:rPr>
        <w:t xml:space="preserve">três ou quatro gerações, a carga </w:t>
      </w:r>
      <w:r w:rsidRPr="00C917F5">
        <w:rPr>
          <w:rFonts w:ascii="Galliard BT" w:hAnsi="Galliard BT"/>
          <w:sz w:val="24"/>
          <w:szCs w:val="24"/>
          <w:lang w:val="pt-BR"/>
        </w:rPr>
        <w:t>hereditária do cidadão está em mim</w:t>
      </w:r>
      <w:r w:rsidR="00792EAC" w:rsidRPr="00C917F5">
        <w:rPr>
          <w:rFonts w:ascii="Galliard BT" w:hAnsi="Galliard BT"/>
          <w:sz w:val="24"/>
          <w:szCs w:val="24"/>
          <w:lang w:val="pt-BR"/>
        </w:rPr>
        <w:t xml:space="preserve"> de alguma maneira. </w:t>
      </w:r>
    </w:p>
    <w:p w:rsidR="00D80BDC" w:rsidRPr="00C917F5" w:rsidRDefault="00D80BDC" w:rsidP="00B43260">
      <w:pPr>
        <w:spacing w:after="0" w:line="240" w:lineRule="auto"/>
        <w:jc w:val="both"/>
        <w:rPr>
          <w:rFonts w:ascii="Galliard BT" w:hAnsi="Galliard BT"/>
          <w:sz w:val="24"/>
          <w:szCs w:val="24"/>
          <w:lang w:val="pt-BR"/>
        </w:rPr>
      </w:pPr>
    </w:p>
    <w:p w:rsidR="00792EAC" w:rsidRPr="00C917F5" w:rsidRDefault="00D80BD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Você também pode fazer esta prática quando estudar qualquer assunto. T</w:t>
      </w:r>
      <w:r w:rsidR="00792EAC" w:rsidRPr="00C917F5">
        <w:rPr>
          <w:rFonts w:ascii="Galliard BT" w:hAnsi="Galliard BT"/>
          <w:sz w:val="24"/>
          <w:szCs w:val="24"/>
          <w:lang w:val="pt-BR"/>
        </w:rPr>
        <w:t>ente</w:t>
      </w:r>
      <w:r w:rsidRPr="00C917F5">
        <w:rPr>
          <w:rFonts w:ascii="Galliard BT" w:hAnsi="Galliard BT"/>
          <w:sz w:val="24"/>
          <w:szCs w:val="24"/>
          <w:lang w:val="pt-BR"/>
        </w:rPr>
        <w:t xml:space="preserve"> imaginar as lacunas possíveis e</w:t>
      </w:r>
      <w:r w:rsidR="00792EAC" w:rsidRPr="00C917F5">
        <w:rPr>
          <w:rFonts w:ascii="Galliard BT" w:hAnsi="Galliard BT"/>
          <w:sz w:val="24"/>
          <w:szCs w:val="24"/>
          <w:lang w:val="pt-BR"/>
        </w:rPr>
        <w:t xml:space="preserve"> você verá que aquel</w:t>
      </w:r>
      <w:r w:rsidRPr="00C917F5">
        <w:rPr>
          <w:rFonts w:ascii="Galliard BT" w:hAnsi="Galliard BT"/>
          <w:sz w:val="24"/>
          <w:szCs w:val="24"/>
          <w:lang w:val="pt-BR"/>
        </w:rPr>
        <w:t>e recortezinho que você fez é</w:t>
      </w:r>
      <w:r w:rsidR="00792EAC" w:rsidRPr="00C917F5">
        <w:rPr>
          <w:rFonts w:ascii="Galliard BT" w:hAnsi="Galliard BT"/>
          <w:sz w:val="24"/>
          <w:szCs w:val="24"/>
          <w:lang w:val="pt-BR"/>
        </w:rPr>
        <w:t xml:space="preserve"> </w:t>
      </w:r>
      <w:r w:rsidR="003A22A2" w:rsidRPr="00C917F5">
        <w:rPr>
          <w:rFonts w:ascii="Galliard BT" w:hAnsi="Galliard BT"/>
          <w:sz w:val="24"/>
          <w:szCs w:val="24"/>
          <w:lang w:val="pt-BR"/>
        </w:rPr>
        <w:t xml:space="preserve">realmente </w:t>
      </w:r>
      <w:r w:rsidR="00792EAC" w:rsidRPr="00C917F5">
        <w:rPr>
          <w:rFonts w:ascii="Galliard BT" w:hAnsi="Galliard BT"/>
          <w:sz w:val="24"/>
          <w:szCs w:val="24"/>
          <w:lang w:val="pt-BR"/>
        </w:rPr>
        <w:t xml:space="preserve">uma </w:t>
      </w:r>
      <w:r w:rsidR="003A22A2" w:rsidRPr="00C917F5">
        <w:rPr>
          <w:rFonts w:ascii="Galliard BT" w:hAnsi="Galliard BT"/>
          <w:sz w:val="24"/>
          <w:szCs w:val="24"/>
          <w:lang w:val="pt-BR"/>
        </w:rPr>
        <w:t>coisa</w:t>
      </w:r>
      <w:r w:rsidRPr="00C917F5">
        <w:rPr>
          <w:rFonts w:ascii="Galliard BT" w:hAnsi="Galliard BT"/>
          <w:sz w:val="24"/>
          <w:szCs w:val="24"/>
          <w:lang w:val="pt-BR"/>
        </w:rPr>
        <w:t xml:space="preserve"> preciosa, porque é</w:t>
      </w:r>
      <w:r w:rsidR="00792EAC" w:rsidRPr="00C917F5">
        <w:rPr>
          <w:rFonts w:ascii="Galliard BT" w:hAnsi="Galliard BT"/>
          <w:sz w:val="24"/>
          <w:szCs w:val="24"/>
          <w:lang w:val="pt-BR"/>
        </w:rPr>
        <w:t xml:space="preserve"> uma zona de segurança em um mar de dúvidas. </w:t>
      </w:r>
      <w:r w:rsidR="000839AC" w:rsidRPr="00C917F5">
        <w:rPr>
          <w:rFonts w:ascii="Galliard BT" w:hAnsi="Galliard BT"/>
          <w:sz w:val="24"/>
          <w:szCs w:val="24"/>
          <w:lang w:val="pt-BR"/>
        </w:rPr>
        <w:t>O conhecimento perde significação q</w:t>
      </w:r>
      <w:r w:rsidR="00792EAC" w:rsidRPr="00C917F5">
        <w:rPr>
          <w:rFonts w:ascii="Galliard BT" w:hAnsi="Galliard BT"/>
          <w:sz w:val="24"/>
          <w:szCs w:val="24"/>
          <w:lang w:val="pt-BR"/>
        </w:rPr>
        <w:t>uando nós prestamos atenção</w:t>
      </w:r>
      <w:r w:rsidRPr="00C917F5">
        <w:rPr>
          <w:rFonts w:ascii="Galliard BT" w:hAnsi="Galliard BT"/>
          <w:sz w:val="24"/>
          <w:szCs w:val="24"/>
          <w:lang w:val="pt-BR"/>
        </w:rPr>
        <w:t xml:space="preserve"> exclus</w:t>
      </w:r>
      <w:r w:rsidR="000839AC" w:rsidRPr="00C917F5">
        <w:rPr>
          <w:rFonts w:ascii="Galliard BT" w:hAnsi="Galliard BT"/>
          <w:sz w:val="24"/>
          <w:szCs w:val="24"/>
          <w:lang w:val="pt-BR"/>
        </w:rPr>
        <w:t xml:space="preserve">ivamente nele </w:t>
      </w:r>
      <w:r w:rsidRPr="00C917F5">
        <w:rPr>
          <w:rFonts w:ascii="Galliard BT" w:hAnsi="Galliard BT"/>
          <w:sz w:val="24"/>
          <w:szCs w:val="24"/>
          <w:lang w:val="pt-BR"/>
        </w:rPr>
        <w:t xml:space="preserve"> </w:t>
      </w:r>
      <w:r w:rsidR="00792EAC" w:rsidRPr="00C917F5">
        <w:rPr>
          <w:rFonts w:ascii="Galliard BT" w:hAnsi="Galliard BT"/>
          <w:sz w:val="24"/>
          <w:szCs w:val="24"/>
          <w:lang w:val="pt-BR"/>
        </w:rPr>
        <w:t>e deixamos o círculo de ig</w:t>
      </w:r>
      <w:r w:rsidRPr="00C917F5">
        <w:rPr>
          <w:rFonts w:ascii="Galliard BT" w:hAnsi="Galliard BT"/>
          <w:sz w:val="24"/>
          <w:szCs w:val="24"/>
          <w:lang w:val="pt-BR"/>
        </w:rPr>
        <w:t>norância pairar em torno de nós</w:t>
      </w:r>
      <w:r w:rsidR="00792EAC" w:rsidRPr="00C917F5">
        <w:rPr>
          <w:rFonts w:ascii="Galliard BT" w:hAnsi="Galliard BT"/>
          <w:sz w:val="24"/>
          <w:szCs w:val="24"/>
          <w:lang w:val="pt-BR"/>
        </w:rPr>
        <w:t xml:space="preserve"> apenas como uma zona indigna de atenção. </w:t>
      </w:r>
      <w:r w:rsidR="000839AC" w:rsidRPr="00C917F5">
        <w:rPr>
          <w:rFonts w:ascii="Galliard BT" w:hAnsi="Galliard BT"/>
          <w:sz w:val="24"/>
          <w:szCs w:val="24"/>
          <w:lang w:val="pt-BR"/>
        </w:rPr>
        <w:t>Desse modo</w:t>
      </w:r>
      <w:r w:rsidR="00792EAC" w:rsidRPr="00C917F5">
        <w:rPr>
          <w:rFonts w:ascii="Galliard BT" w:hAnsi="Galliard BT"/>
          <w:sz w:val="24"/>
          <w:szCs w:val="24"/>
          <w:lang w:val="pt-BR"/>
        </w:rPr>
        <w:t xml:space="preserve"> ele não tem um perfil definido, porque este perfil está no limite do que você sabe e </w:t>
      </w:r>
      <w:r w:rsidR="003A22A2" w:rsidRPr="00C917F5">
        <w:rPr>
          <w:rFonts w:ascii="Galliard BT" w:hAnsi="Galliard BT"/>
          <w:sz w:val="24"/>
          <w:szCs w:val="24"/>
          <w:lang w:val="pt-BR"/>
        </w:rPr>
        <w:t>d</w:t>
      </w:r>
      <w:r w:rsidR="00792EAC" w:rsidRPr="00C917F5">
        <w:rPr>
          <w:rFonts w:ascii="Galliard BT" w:hAnsi="Galliard BT"/>
          <w:sz w:val="24"/>
          <w:szCs w:val="24"/>
          <w:lang w:val="pt-BR"/>
        </w:rPr>
        <w:t xml:space="preserve">o que você não sabe, entre conhecimento e ignorância. </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Com base nisso</w:t>
      </w:r>
      <w:r w:rsidR="00EC47AC" w:rsidRPr="00C917F5">
        <w:rPr>
          <w:rFonts w:ascii="Galliard BT" w:hAnsi="Galliard BT"/>
          <w:sz w:val="24"/>
          <w:szCs w:val="24"/>
          <w:lang w:val="pt-BR"/>
        </w:rPr>
        <w:t xml:space="preserve"> </w:t>
      </w:r>
      <w:r w:rsidRPr="00C917F5">
        <w:rPr>
          <w:rFonts w:ascii="Galliard BT" w:hAnsi="Galliard BT"/>
          <w:sz w:val="24"/>
          <w:szCs w:val="24"/>
          <w:lang w:val="pt-BR"/>
        </w:rPr>
        <w:t xml:space="preserve">você </w:t>
      </w:r>
      <w:r w:rsidR="00EC47AC" w:rsidRPr="00C917F5">
        <w:rPr>
          <w:rFonts w:ascii="Galliard BT" w:hAnsi="Galliard BT"/>
          <w:sz w:val="24"/>
          <w:szCs w:val="24"/>
          <w:lang w:val="pt-BR"/>
        </w:rPr>
        <w:t xml:space="preserve">também </w:t>
      </w:r>
      <w:r w:rsidRPr="00C917F5">
        <w:rPr>
          <w:rFonts w:ascii="Galliard BT" w:hAnsi="Galliard BT"/>
          <w:sz w:val="24"/>
          <w:szCs w:val="24"/>
          <w:lang w:val="pt-BR"/>
        </w:rPr>
        <w:t>pode fazer especulações sobre o círculo de ignorância de uma determinada ciência. Quais são os fatores importantes para o desenvolvimento daquela ciência que ela ignora completamente</w:t>
      </w:r>
      <w:r w:rsidR="00EC47AC" w:rsidRPr="00C917F5">
        <w:rPr>
          <w:rFonts w:ascii="Galliard BT" w:hAnsi="Galliard BT"/>
          <w:sz w:val="24"/>
          <w:szCs w:val="24"/>
          <w:lang w:val="pt-BR"/>
        </w:rPr>
        <w:t xml:space="preserve"> </w:t>
      </w:r>
      <w:r w:rsidRPr="00C917F5">
        <w:rPr>
          <w:rFonts w:ascii="Galliard BT" w:hAnsi="Galliard BT"/>
          <w:sz w:val="24"/>
          <w:szCs w:val="24"/>
          <w:lang w:val="pt-BR"/>
        </w:rPr>
        <w:t>e que jamais poderá ter acesso? Todos nós sabemos que</w:t>
      </w:r>
      <w:r w:rsidR="00EC47AC" w:rsidRPr="00C917F5">
        <w:rPr>
          <w:rFonts w:ascii="Galliard BT" w:hAnsi="Galliard BT"/>
          <w:sz w:val="24"/>
          <w:szCs w:val="24"/>
          <w:lang w:val="pt-BR"/>
        </w:rPr>
        <w:t>,</w:t>
      </w:r>
      <w:r w:rsidRPr="00C917F5">
        <w:rPr>
          <w:rFonts w:ascii="Galliard BT" w:hAnsi="Galliard BT"/>
          <w:sz w:val="24"/>
          <w:szCs w:val="24"/>
          <w:lang w:val="pt-BR"/>
        </w:rPr>
        <w:t xml:space="preserve"> </w:t>
      </w:r>
      <w:r w:rsidR="00EC47AC" w:rsidRPr="00C917F5">
        <w:rPr>
          <w:rFonts w:ascii="Galliard BT" w:hAnsi="Galliard BT"/>
          <w:sz w:val="24"/>
          <w:szCs w:val="24"/>
          <w:lang w:val="pt-BR"/>
        </w:rPr>
        <w:t>de uns séculos para cá, as</w:t>
      </w:r>
      <w:r w:rsidRPr="00C917F5">
        <w:rPr>
          <w:rFonts w:ascii="Galliard BT" w:hAnsi="Galliard BT"/>
          <w:sz w:val="24"/>
          <w:szCs w:val="24"/>
          <w:lang w:val="pt-BR"/>
        </w:rPr>
        <w:t xml:space="preserve"> ciências</w:t>
      </w:r>
      <w:r w:rsidR="00EC47AC" w:rsidRPr="00C917F5">
        <w:rPr>
          <w:rFonts w:ascii="Galliard BT" w:hAnsi="Galliard BT"/>
          <w:sz w:val="24"/>
          <w:szCs w:val="24"/>
          <w:lang w:val="pt-BR"/>
        </w:rPr>
        <w:t xml:space="preserve"> </w:t>
      </w:r>
      <w:r w:rsidRPr="00C917F5">
        <w:rPr>
          <w:rFonts w:ascii="Galliard BT" w:hAnsi="Galliard BT"/>
          <w:sz w:val="24"/>
          <w:szCs w:val="24"/>
          <w:lang w:val="pt-BR"/>
        </w:rPr>
        <w:t xml:space="preserve">decidiram investigar somente aqueles fatores que lhe parecem materiais; mas nenhuma delas sabe nos dizer onde termina a matéria e onde começa a não-matéria. Os limites da matéria vêm recuando... </w:t>
      </w:r>
      <w:r w:rsidR="00EC47AC" w:rsidRPr="00C917F5">
        <w:rPr>
          <w:rFonts w:ascii="Galliard BT" w:hAnsi="Galliard BT"/>
          <w:sz w:val="24"/>
          <w:szCs w:val="24"/>
          <w:lang w:val="pt-BR"/>
        </w:rPr>
        <w:t>N</w:t>
      </w:r>
      <w:r w:rsidRPr="00C917F5">
        <w:rPr>
          <w:rFonts w:ascii="Galliard BT" w:hAnsi="Galliard BT"/>
          <w:sz w:val="24"/>
          <w:szCs w:val="24"/>
          <w:lang w:val="pt-BR"/>
        </w:rPr>
        <w:t xml:space="preserve">o fim do século XIX, o </w:t>
      </w:r>
      <w:r w:rsidR="00B86BC7" w:rsidRPr="00C917F5">
        <w:rPr>
          <w:rFonts w:ascii="Galliard BT" w:hAnsi="Galliard BT"/>
          <w:sz w:val="24"/>
          <w:szCs w:val="24"/>
        </w:rPr>
        <w:t>químico e historiador</w:t>
      </w:r>
      <w:r w:rsidR="001C1C65" w:rsidRPr="00C917F5">
        <w:rPr>
          <w:rFonts w:ascii="Galliard BT" w:hAnsi="Galliard BT"/>
          <w:sz w:val="24"/>
          <w:szCs w:val="24"/>
          <w:lang w:val="pt-BR"/>
        </w:rPr>
        <w:t xml:space="preserve"> </w:t>
      </w:r>
      <w:r w:rsidR="00B86BC7" w:rsidRPr="00C917F5">
        <w:rPr>
          <w:rFonts w:ascii="Galliard BT" w:hAnsi="Galliard BT"/>
          <w:sz w:val="24"/>
          <w:szCs w:val="24"/>
        </w:rPr>
        <w:t>Marcellin Berthelot</w:t>
      </w:r>
      <w:r w:rsidR="001C1C65" w:rsidRPr="00C917F5">
        <w:rPr>
          <w:rFonts w:ascii="Galliard BT" w:hAnsi="Galliard BT"/>
          <w:sz w:val="24"/>
          <w:szCs w:val="24"/>
          <w:lang w:val="pt-BR"/>
        </w:rPr>
        <w:t xml:space="preserve"> </w:t>
      </w:r>
      <w:r w:rsidR="00B86BC7" w:rsidRPr="00C917F5">
        <w:rPr>
          <w:rFonts w:ascii="Galliard BT" w:hAnsi="Galliard BT"/>
          <w:sz w:val="24"/>
          <w:szCs w:val="24"/>
        </w:rPr>
        <w:t>disse: “</w:t>
      </w:r>
      <w:r w:rsidR="00B86BC7" w:rsidRPr="00C917F5">
        <w:rPr>
          <w:rFonts w:ascii="Galliard BT" w:hAnsi="Galliard BT"/>
          <w:i/>
          <w:sz w:val="24"/>
          <w:szCs w:val="24"/>
        </w:rPr>
        <w:t>Aqui a ciência (natural) já sabe praticamente tudo. Para o século vindouro, só falta agora a gente calcular algumas decimais para obter a exatidão</w:t>
      </w:r>
      <w:r w:rsidR="00B86BC7" w:rsidRPr="00C917F5">
        <w:rPr>
          <w:rFonts w:ascii="Galliard BT" w:hAnsi="Galliard BT"/>
          <w:sz w:val="24"/>
          <w:szCs w:val="24"/>
        </w:rPr>
        <w:t>”</w:t>
      </w:r>
      <w:r w:rsidR="005A66AC" w:rsidRPr="00C917F5">
        <w:rPr>
          <w:rStyle w:val="Refdenotaderodap"/>
          <w:rFonts w:ascii="Galliard BT" w:hAnsi="Galliard BT"/>
          <w:sz w:val="24"/>
          <w:szCs w:val="24"/>
          <w:lang w:val="en-US"/>
        </w:rPr>
        <w:footnoteReference w:id="2"/>
      </w:r>
      <w:r w:rsidR="00B86BC7" w:rsidRPr="00C917F5">
        <w:rPr>
          <w:rFonts w:ascii="Galliard BT" w:hAnsi="Galliard BT"/>
          <w:sz w:val="24"/>
          <w:szCs w:val="24"/>
        </w:rPr>
        <w:t xml:space="preserve">. </w:t>
      </w:r>
      <w:r w:rsidRPr="00C917F5">
        <w:rPr>
          <w:rFonts w:ascii="Galliard BT" w:hAnsi="Galliard BT" w:cs="Times New Roman"/>
          <w:sz w:val="24"/>
          <w:szCs w:val="24"/>
        </w:rPr>
        <w:t>O sujeito acab</w:t>
      </w:r>
      <w:r w:rsidR="00347C97" w:rsidRPr="00C917F5">
        <w:rPr>
          <w:rFonts w:ascii="Galliard BT" w:hAnsi="Galliard BT"/>
          <w:sz w:val="24"/>
          <w:szCs w:val="24"/>
          <w:lang w:val="pt-BR"/>
        </w:rPr>
        <w:t>ou</w:t>
      </w:r>
      <w:r w:rsidRPr="00C917F5">
        <w:rPr>
          <w:rFonts w:ascii="Galliard BT" w:hAnsi="Galliard BT"/>
          <w:sz w:val="24"/>
          <w:szCs w:val="24"/>
          <w:lang w:val="pt-BR"/>
        </w:rPr>
        <w:t xml:space="preserve"> de dizer isto</w:t>
      </w:r>
      <w:r w:rsidR="00B86BC7" w:rsidRPr="00C917F5">
        <w:rPr>
          <w:rFonts w:ascii="Galliard BT" w:hAnsi="Galliard BT"/>
          <w:sz w:val="24"/>
          <w:szCs w:val="24"/>
          <w:lang w:val="pt-BR"/>
        </w:rPr>
        <w:t xml:space="preserve"> e</w:t>
      </w:r>
      <w:r w:rsidRPr="00C917F5">
        <w:rPr>
          <w:rFonts w:ascii="Galliard BT" w:hAnsi="Galliard BT"/>
          <w:sz w:val="24"/>
          <w:szCs w:val="24"/>
          <w:lang w:val="pt-BR"/>
        </w:rPr>
        <w:t xml:space="preserve"> aparece</w:t>
      </w:r>
      <w:r w:rsidR="00347C97" w:rsidRPr="00C917F5">
        <w:rPr>
          <w:rFonts w:ascii="Galliard BT" w:hAnsi="Galliard BT"/>
          <w:sz w:val="24"/>
          <w:szCs w:val="24"/>
          <w:lang w:val="pt-BR"/>
        </w:rPr>
        <w:t>u</w:t>
      </w:r>
      <w:r w:rsidRPr="00C917F5">
        <w:rPr>
          <w:rFonts w:ascii="Galliard BT" w:hAnsi="Galliard BT"/>
          <w:sz w:val="24"/>
          <w:szCs w:val="24"/>
          <w:lang w:val="pt-BR"/>
        </w:rPr>
        <w:t xml:space="preserve"> a Teoria da Relatividade, a Teoria Quântica, </w:t>
      </w:r>
      <w:r w:rsidR="00D80BDC" w:rsidRPr="00C917F5">
        <w:rPr>
          <w:rFonts w:ascii="Galliard BT" w:hAnsi="Galliard BT"/>
          <w:sz w:val="24"/>
          <w:szCs w:val="24"/>
          <w:lang w:val="pt-BR"/>
        </w:rPr>
        <w:t>o</w:t>
      </w:r>
      <w:r w:rsidRPr="00C917F5">
        <w:rPr>
          <w:rFonts w:ascii="Galliard BT" w:hAnsi="Galliard BT"/>
          <w:sz w:val="24"/>
          <w:szCs w:val="24"/>
          <w:lang w:val="pt-BR"/>
        </w:rPr>
        <w:t xml:space="preserve"> </w:t>
      </w:r>
      <w:r w:rsidR="00D80BDC" w:rsidRPr="00C917F5">
        <w:rPr>
          <w:rFonts w:ascii="Galliard BT" w:hAnsi="Galliard BT"/>
          <w:sz w:val="24"/>
          <w:szCs w:val="24"/>
          <w:lang w:val="pt-BR"/>
        </w:rPr>
        <w:t>i</w:t>
      </w:r>
      <w:r w:rsidRPr="00C917F5">
        <w:rPr>
          <w:rFonts w:ascii="Galliard BT" w:hAnsi="Galliard BT"/>
          <w:sz w:val="24"/>
          <w:szCs w:val="24"/>
          <w:lang w:val="pt-BR"/>
        </w:rPr>
        <w:t>ndeterminismo</w:t>
      </w:r>
      <w:r w:rsidRPr="00C917F5">
        <w:rPr>
          <w:rFonts w:ascii="Galliard BT" w:hAnsi="Galliard BT"/>
          <w:color w:val="FF0000"/>
          <w:sz w:val="24"/>
          <w:szCs w:val="24"/>
          <w:lang w:val="pt-BR"/>
        </w:rPr>
        <w:t xml:space="preserve"> </w:t>
      </w:r>
      <w:r w:rsidR="00D80BDC" w:rsidRPr="00C917F5">
        <w:rPr>
          <w:rFonts w:ascii="Galliard BT" w:hAnsi="Galliard BT"/>
          <w:sz w:val="24"/>
          <w:szCs w:val="24"/>
          <w:lang w:val="pt-BR"/>
        </w:rPr>
        <w:t>e</w:t>
      </w:r>
      <w:r w:rsidRPr="00C917F5">
        <w:rPr>
          <w:rFonts w:ascii="Galliard BT" w:hAnsi="Galliard BT"/>
          <w:sz w:val="24"/>
          <w:szCs w:val="24"/>
          <w:lang w:val="pt-BR"/>
        </w:rPr>
        <w:t xml:space="preserve"> mel</w:t>
      </w:r>
      <w:r w:rsidR="00347C97" w:rsidRPr="00C917F5">
        <w:rPr>
          <w:rFonts w:ascii="Galliard BT" w:hAnsi="Galliard BT"/>
          <w:sz w:val="24"/>
          <w:szCs w:val="24"/>
          <w:lang w:val="pt-BR"/>
        </w:rPr>
        <w:t>ou</w:t>
      </w:r>
      <w:r w:rsidRPr="00C917F5">
        <w:rPr>
          <w:rFonts w:ascii="Galliard BT" w:hAnsi="Galliard BT"/>
          <w:sz w:val="24"/>
          <w:szCs w:val="24"/>
          <w:lang w:val="pt-BR"/>
        </w:rPr>
        <w:t xml:space="preserve"> tudo! E hoje já tem até um negócio chamado Teoria do Caos. </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Hoje, por exemplo, nós somos capazes de descrever matematicamente fenômenos de uma complexidade imensa que parec</w:t>
      </w:r>
      <w:r w:rsidR="00D80BDC" w:rsidRPr="00C917F5">
        <w:rPr>
          <w:rFonts w:ascii="Galliard BT" w:hAnsi="Galliard BT"/>
          <w:sz w:val="24"/>
          <w:szCs w:val="24"/>
          <w:lang w:val="pt-BR"/>
        </w:rPr>
        <w:t>eriam caóticos em outras épocas, mas</w:t>
      </w:r>
      <w:r w:rsidRPr="00C917F5">
        <w:rPr>
          <w:rFonts w:ascii="Galliard BT" w:hAnsi="Galliard BT"/>
          <w:sz w:val="24"/>
          <w:szCs w:val="24"/>
          <w:lang w:val="pt-BR"/>
        </w:rPr>
        <w:t xml:space="preserve"> que hoje sabemos que não</w:t>
      </w:r>
      <w:r w:rsidR="00347C97" w:rsidRPr="00C917F5">
        <w:rPr>
          <w:rFonts w:ascii="Galliard BT" w:hAnsi="Galliard BT"/>
          <w:sz w:val="24"/>
          <w:szCs w:val="24"/>
          <w:lang w:val="pt-BR"/>
        </w:rPr>
        <w:t xml:space="preserve"> são</w:t>
      </w:r>
      <w:r w:rsidR="00B752FF" w:rsidRPr="00C917F5">
        <w:rPr>
          <w:rFonts w:ascii="Galliard BT" w:hAnsi="Galliard BT"/>
          <w:sz w:val="24"/>
          <w:szCs w:val="24"/>
          <w:lang w:val="pt-BR"/>
        </w:rPr>
        <w:t xml:space="preserve"> —</w:t>
      </w:r>
      <w:r w:rsidRPr="00C917F5">
        <w:rPr>
          <w:rFonts w:ascii="Galliard BT" w:hAnsi="Galliard BT"/>
          <w:sz w:val="24"/>
          <w:szCs w:val="24"/>
          <w:lang w:val="pt-BR"/>
        </w:rPr>
        <w:t xml:space="preserve"> podemos descrevê-los e até mapeá-los. </w:t>
      </w:r>
      <w:r w:rsidR="00347C97" w:rsidRPr="00C917F5">
        <w:rPr>
          <w:rFonts w:ascii="Galliard BT" w:hAnsi="Galliard BT"/>
          <w:sz w:val="24"/>
          <w:szCs w:val="24"/>
          <w:lang w:val="pt-BR"/>
        </w:rPr>
        <w:t>Ao</w:t>
      </w:r>
      <w:r w:rsidRPr="00C917F5">
        <w:rPr>
          <w:rFonts w:ascii="Galliard BT" w:hAnsi="Galliard BT"/>
          <w:sz w:val="24"/>
          <w:szCs w:val="24"/>
          <w:lang w:val="pt-BR"/>
        </w:rPr>
        <w:t xml:space="preserve"> mesmo tempo, aquelas bases que pareciam ser as mais simples do conhecimento da matéria se tornaram mais complexas do que qualquer outra coisa.</w:t>
      </w:r>
      <w:r w:rsidR="00347C97" w:rsidRPr="00C917F5">
        <w:rPr>
          <w:rFonts w:ascii="Galliard BT" w:hAnsi="Galliard BT"/>
          <w:sz w:val="24"/>
          <w:szCs w:val="24"/>
          <w:lang w:val="pt-BR"/>
        </w:rPr>
        <w:t xml:space="preserve"> Hoje em dia é mais fácil você prever</w:t>
      </w:r>
      <w:r w:rsidRPr="00C917F5">
        <w:rPr>
          <w:rFonts w:ascii="Galliard BT" w:hAnsi="Galliard BT"/>
          <w:sz w:val="24"/>
          <w:szCs w:val="24"/>
          <w:lang w:val="pt-BR"/>
        </w:rPr>
        <w:t xml:space="preserve">, por exemplo, o que vai acontecer na bolsa de valores do que você saber para onde vai </w:t>
      </w:r>
      <w:r w:rsidR="00347C97" w:rsidRPr="00C917F5">
        <w:rPr>
          <w:rFonts w:ascii="Galliard BT" w:hAnsi="Galliard BT"/>
          <w:sz w:val="24"/>
          <w:szCs w:val="24"/>
          <w:lang w:val="pt-BR"/>
        </w:rPr>
        <w:t xml:space="preserve">uma </w:t>
      </w:r>
      <w:r w:rsidRPr="00C917F5">
        <w:rPr>
          <w:rFonts w:ascii="Galliard BT" w:hAnsi="Galliard BT"/>
          <w:sz w:val="24"/>
          <w:szCs w:val="24"/>
          <w:lang w:val="pt-BR"/>
        </w:rPr>
        <w:t>determinada partícula subatômica. Aquilo que parecia complexo e i</w:t>
      </w:r>
      <w:r w:rsidR="00D80BDC" w:rsidRPr="00C917F5">
        <w:rPr>
          <w:rFonts w:ascii="Galliard BT" w:hAnsi="Galliard BT"/>
          <w:sz w:val="24"/>
          <w:szCs w:val="24"/>
          <w:lang w:val="pt-BR"/>
        </w:rPr>
        <w:t>nabarcável se tornou descritivo e</w:t>
      </w:r>
      <w:r w:rsidRPr="00C917F5">
        <w:rPr>
          <w:rFonts w:ascii="Galliard BT" w:hAnsi="Galliard BT"/>
          <w:sz w:val="24"/>
          <w:szCs w:val="24"/>
          <w:lang w:val="pt-BR"/>
        </w:rPr>
        <w:t xml:space="preserve"> entrou no campo da racionalidade. O que parecia mais óbvio, de repente virou um mistério. </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Eu mencionei pra vocês as três hipóteses que existem na</w:t>
      </w:r>
      <w:r w:rsidR="00347C97" w:rsidRPr="00C917F5">
        <w:rPr>
          <w:rFonts w:ascii="Galliard BT" w:hAnsi="Galliard BT"/>
          <w:sz w:val="24"/>
          <w:szCs w:val="24"/>
          <w:lang w:val="pt-BR"/>
        </w:rPr>
        <w:t xml:space="preserve"> teoria quântica:</w:t>
      </w:r>
      <w:r w:rsidRPr="00C917F5">
        <w:rPr>
          <w:rFonts w:ascii="Galliard BT" w:hAnsi="Galliard BT"/>
          <w:sz w:val="24"/>
          <w:szCs w:val="24"/>
          <w:lang w:val="pt-BR"/>
        </w:rPr>
        <w:t xml:space="preserve"> </w:t>
      </w:r>
    </w:p>
    <w:p w:rsidR="00792EAC" w:rsidRPr="00C917F5" w:rsidRDefault="00792EAC" w:rsidP="00B43260">
      <w:pPr>
        <w:numPr>
          <w:ilvl w:val="0"/>
          <w:numId w:val="3"/>
        </w:numPr>
        <w:spacing w:after="0" w:line="240" w:lineRule="auto"/>
        <w:jc w:val="both"/>
        <w:rPr>
          <w:rFonts w:ascii="Galliard BT" w:hAnsi="Galliard BT"/>
          <w:sz w:val="24"/>
          <w:szCs w:val="24"/>
          <w:lang w:val="pt-BR"/>
        </w:rPr>
      </w:pPr>
      <w:r w:rsidRPr="00C917F5">
        <w:rPr>
          <w:rFonts w:ascii="Galliard BT" w:hAnsi="Galliard BT"/>
          <w:sz w:val="24"/>
          <w:szCs w:val="24"/>
          <w:lang w:val="pt-BR"/>
        </w:rPr>
        <w:t xml:space="preserve">A hipótese de que todo conhecimento da Física será apenas um cálculo de probabilidades, não dá pra avançar além disto; </w:t>
      </w:r>
    </w:p>
    <w:p w:rsidR="00792EAC" w:rsidRPr="00C917F5" w:rsidRDefault="00792EAC" w:rsidP="00B43260">
      <w:pPr>
        <w:numPr>
          <w:ilvl w:val="0"/>
          <w:numId w:val="3"/>
        </w:numPr>
        <w:spacing w:after="0" w:line="240" w:lineRule="auto"/>
        <w:jc w:val="both"/>
        <w:rPr>
          <w:rFonts w:ascii="Galliard BT" w:hAnsi="Galliard BT"/>
          <w:sz w:val="24"/>
          <w:szCs w:val="24"/>
          <w:lang w:val="pt-BR"/>
        </w:rPr>
      </w:pPr>
      <w:r w:rsidRPr="00C917F5">
        <w:rPr>
          <w:rFonts w:ascii="Galliard BT" w:hAnsi="Galliard BT"/>
          <w:sz w:val="24"/>
          <w:szCs w:val="24"/>
          <w:lang w:val="pt-BR"/>
        </w:rPr>
        <w:t>A segunda hipó</w:t>
      </w:r>
      <w:r w:rsidR="00347C97" w:rsidRPr="00C917F5">
        <w:rPr>
          <w:rFonts w:ascii="Galliard BT" w:hAnsi="Galliard BT"/>
          <w:sz w:val="24"/>
          <w:szCs w:val="24"/>
          <w:lang w:val="pt-BR"/>
        </w:rPr>
        <w:t>tese, que existe um princípio de</w:t>
      </w:r>
      <w:r w:rsidRPr="00C917F5">
        <w:rPr>
          <w:rFonts w:ascii="Galliard BT" w:hAnsi="Galliard BT"/>
          <w:sz w:val="24"/>
          <w:szCs w:val="24"/>
          <w:lang w:val="pt-BR"/>
        </w:rPr>
        <w:t xml:space="preserve"> unidade, uma força causal unificante desconhecida; </w:t>
      </w:r>
    </w:p>
    <w:p w:rsidR="00792EAC" w:rsidRPr="00C917F5" w:rsidRDefault="00792EAC" w:rsidP="00B43260">
      <w:pPr>
        <w:numPr>
          <w:ilvl w:val="0"/>
          <w:numId w:val="3"/>
        </w:numPr>
        <w:spacing w:after="0" w:line="240" w:lineRule="auto"/>
        <w:jc w:val="both"/>
        <w:rPr>
          <w:rFonts w:ascii="Galliard BT" w:hAnsi="Galliard BT"/>
          <w:sz w:val="24"/>
          <w:szCs w:val="24"/>
          <w:lang w:val="pt-BR"/>
        </w:rPr>
      </w:pPr>
      <w:r w:rsidRPr="00C917F5">
        <w:rPr>
          <w:rFonts w:ascii="Galliard BT" w:hAnsi="Galliard BT"/>
          <w:sz w:val="24"/>
          <w:szCs w:val="24"/>
          <w:lang w:val="pt-BR"/>
        </w:rPr>
        <w:t xml:space="preserve">E a terceira, que existem várias forças causais inconexas umas com as outras, </w:t>
      </w:r>
      <w:r w:rsidR="00347C97" w:rsidRPr="00C917F5">
        <w:rPr>
          <w:rFonts w:ascii="Galliard BT" w:hAnsi="Galliard BT"/>
          <w:sz w:val="24"/>
          <w:szCs w:val="24"/>
          <w:lang w:val="pt-BR"/>
        </w:rPr>
        <w:t>que</w:t>
      </w:r>
      <w:r w:rsidRPr="00C917F5">
        <w:rPr>
          <w:rFonts w:ascii="Galliard BT" w:hAnsi="Galliard BT"/>
          <w:sz w:val="24"/>
          <w:szCs w:val="24"/>
          <w:lang w:val="pt-BR"/>
        </w:rPr>
        <w:t xml:space="preserve"> existem vários universos ao mesmo tempo. </w:t>
      </w:r>
    </w:p>
    <w:p w:rsidR="00792EAC" w:rsidRPr="00C917F5" w:rsidRDefault="00347C97"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E</w:t>
      </w:r>
      <w:r w:rsidR="00D80BDC" w:rsidRPr="00C917F5">
        <w:rPr>
          <w:rFonts w:ascii="Galliard BT" w:hAnsi="Galliard BT"/>
          <w:sz w:val="24"/>
          <w:szCs w:val="24"/>
          <w:lang w:val="pt-BR"/>
        </w:rPr>
        <w:t>ssa</w:t>
      </w:r>
      <w:r w:rsidR="00792EAC" w:rsidRPr="00C917F5">
        <w:rPr>
          <w:rFonts w:ascii="Galliard BT" w:hAnsi="Galliard BT"/>
          <w:sz w:val="24"/>
          <w:szCs w:val="24"/>
          <w:lang w:val="pt-BR"/>
        </w:rPr>
        <w:t xml:space="preserve"> é uma situação absolutamente desesperadora, porque dizer que existem estas três hipóteses é mesma coisa que dizer “não estamos entendendo absolutamente nada”. </w:t>
      </w:r>
    </w:p>
    <w:p w:rsidR="00792EAC" w:rsidRPr="00C917F5" w:rsidRDefault="00792EAC" w:rsidP="00B43260">
      <w:pPr>
        <w:spacing w:after="0" w:line="240" w:lineRule="auto"/>
        <w:jc w:val="both"/>
        <w:rPr>
          <w:rFonts w:ascii="Galliard BT" w:hAnsi="Galliard BT"/>
          <w:sz w:val="24"/>
          <w:szCs w:val="24"/>
          <w:lang w:val="pt-BR"/>
        </w:rPr>
      </w:pPr>
    </w:p>
    <w:p w:rsidR="00D72EDF" w:rsidRPr="00C917F5" w:rsidRDefault="00D72EDF" w:rsidP="00D72EDF">
      <w:pPr>
        <w:spacing w:after="0" w:line="240" w:lineRule="auto"/>
        <w:jc w:val="both"/>
        <w:rPr>
          <w:rFonts w:ascii="Galliard BT" w:hAnsi="Galliard BT"/>
          <w:sz w:val="24"/>
          <w:szCs w:val="24"/>
          <w:lang w:val="pt-BR"/>
        </w:rPr>
      </w:pPr>
      <w:r w:rsidRPr="00C917F5">
        <w:rPr>
          <w:rFonts w:ascii="Galliard BT" w:hAnsi="Galliard BT"/>
          <w:sz w:val="24"/>
          <w:szCs w:val="24"/>
          <w:lang w:val="pt-BR"/>
        </w:rPr>
        <w:t>Existe, por outro lado, uma autoridade pública da ciência. Ela limita o seu campo de estudo aos processos que são mais obviamente descritíveis e matematizáveis sem negar a existência de tudo mais. Porém a proliferação destas observações matematizáveis se acumulou de tal modo</w:t>
      </w:r>
      <w:r w:rsidR="00B752FF" w:rsidRPr="00C917F5">
        <w:rPr>
          <w:rFonts w:ascii="Galliard BT" w:hAnsi="Galliard BT"/>
          <w:sz w:val="24"/>
          <w:szCs w:val="24"/>
          <w:lang w:val="pt-BR"/>
        </w:rPr>
        <w:t xml:space="preserve"> —</w:t>
      </w:r>
      <w:r w:rsidRPr="00C917F5">
        <w:rPr>
          <w:rFonts w:ascii="Galliard BT" w:hAnsi="Galliard BT"/>
          <w:sz w:val="24"/>
          <w:szCs w:val="24"/>
          <w:lang w:val="pt-BR"/>
        </w:rPr>
        <w:t xml:space="preserve"> formando bibliotecas, arquivos, milhões de revistas científicas, a rede internacional de publicações cientificas</w:t>
      </w:r>
      <w:r w:rsidR="00B752FF" w:rsidRPr="00C917F5">
        <w:rPr>
          <w:rFonts w:ascii="Galliard BT" w:hAnsi="Galliard BT"/>
          <w:sz w:val="24"/>
          <w:szCs w:val="24"/>
          <w:lang w:val="pt-BR"/>
        </w:rPr>
        <w:t xml:space="preserve"> —</w:t>
      </w:r>
      <w:r w:rsidRPr="00C917F5">
        <w:rPr>
          <w:rFonts w:ascii="Galliard BT" w:hAnsi="Galliard BT"/>
          <w:sz w:val="24"/>
          <w:szCs w:val="24"/>
          <w:lang w:val="pt-BR"/>
        </w:rPr>
        <w:t xml:space="preserve"> que isto criou em cima do universo existente uma segunda camada: o universo dos conhecimentos científicos inacessíveis (ou, incompreensíveis), a qual se tornou tão complicada quanto o universo físico real, que foi o ponto de partida das ciências físicas. </w:t>
      </w:r>
    </w:p>
    <w:p w:rsidR="00D72EDF" w:rsidRPr="00C917F5" w:rsidRDefault="00D72EDF"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Então, qual é o princípio de racionalidade subjacente a esse conjunto de conhecimentos e a existência des</w:t>
      </w:r>
      <w:r w:rsidR="008E3F6A" w:rsidRPr="00C917F5">
        <w:rPr>
          <w:rFonts w:ascii="Galliard BT" w:hAnsi="Galliard BT"/>
          <w:sz w:val="24"/>
          <w:szCs w:val="24"/>
          <w:lang w:val="pt-BR"/>
        </w:rPr>
        <w:t>s</w:t>
      </w:r>
      <w:r w:rsidRPr="00C917F5">
        <w:rPr>
          <w:rFonts w:ascii="Galliard BT" w:hAnsi="Galliard BT"/>
          <w:sz w:val="24"/>
          <w:szCs w:val="24"/>
          <w:lang w:val="pt-BR"/>
        </w:rPr>
        <w:t>a infinidade de registros? Qual é o verdadeiro padrão de organização das ciências como um todo? Ninguém sabe. O mundo da ciência se tornou tão m</w:t>
      </w:r>
      <w:r w:rsidR="00E52C40" w:rsidRPr="00C917F5">
        <w:rPr>
          <w:rFonts w:ascii="Galliard BT" w:hAnsi="Galliard BT"/>
          <w:sz w:val="24"/>
          <w:szCs w:val="24"/>
          <w:lang w:val="pt-BR"/>
        </w:rPr>
        <w:t>isterioso quanto o mundo físico. Não temos certeza</w:t>
      </w:r>
      <w:r w:rsidRPr="00C917F5">
        <w:rPr>
          <w:rFonts w:ascii="Galliard BT" w:hAnsi="Galliard BT"/>
          <w:sz w:val="24"/>
          <w:szCs w:val="24"/>
          <w:lang w:val="pt-BR"/>
        </w:rPr>
        <w:t xml:space="preserve"> nem mesmo</w:t>
      </w:r>
      <w:r w:rsidR="00E52C40" w:rsidRPr="00C917F5">
        <w:rPr>
          <w:rFonts w:ascii="Galliard BT" w:hAnsi="Galliard BT"/>
          <w:sz w:val="24"/>
          <w:szCs w:val="24"/>
          <w:lang w:val="pt-BR"/>
        </w:rPr>
        <w:t xml:space="preserve"> sobre quais</w:t>
      </w:r>
      <w:r w:rsidRPr="00C917F5">
        <w:rPr>
          <w:rFonts w:ascii="Galliard BT" w:hAnsi="Galliard BT"/>
          <w:sz w:val="24"/>
          <w:szCs w:val="24"/>
          <w:lang w:val="pt-BR"/>
        </w:rPr>
        <w:t xml:space="preserve"> são </w:t>
      </w:r>
      <w:r w:rsidR="00E52C40" w:rsidRPr="00C917F5">
        <w:rPr>
          <w:rFonts w:ascii="Galliard BT" w:hAnsi="Galliard BT"/>
          <w:sz w:val="24"/>
          <w:szCs w:val="24"/>
          <w:lang w:val="pt-BR"/>
        </w:rPr>
        <w:t xml:space="preserve">os princípios válidos do método. </w:t>
      </w:r>
      <w:r w:rsidRPr="00C917F5">
        <w:rPr>
          <w:rFonts w:ascii="Galliard BT" w:hAnsi="Galliard BT"/>
          <w:sz w:val="24"/>
          <w:szCs w:val="24"/>
          <w:lang w:val="pt-BR"/>
        </w:rPr>
        <w:t xml:space="preserve">Nas escolas ensinam assim: “você delimita um conjunto de dados, reúne-os, faz uma hipótese, uma experimentação e está tudo resolvido”. Isto é absolutamente ridículo, </w:t>
      </w:r>
      <w:r w:rsidR="008E3F6A" w:rsidRPr="00C917F5">
        <w:rPr>
          <w:rFonts w:ascii="Galliard BT" w:hAnsi="Galliard BT"/>
          <w:sz w:val="24"/>
          <w:szCs w:val="24"/>
          <w:lang w:val="pt-BR"/>
        </w:rPr>
        <w:t xml:space="preserve">é como a criança do ginásio imagina </w:t>
      </w:r>
      <w:r w:rsidRPr="00C917F5">
        <w:rPr>
          <w:rFonts w:ascii="Galliard BT" w:hAnsi="Galliard BT"/>
          <w:sz w:val="24"/>
          <w:szCs w:val="24"/>
          <w:lang w:val="pt-BR"/>
        </w:rPr>
        <w:t xml:space="preserve">isto nunca acontece. Se fosse assim tão simples, não haveria a diferença entre o ensino da ciência e a prática da ciência. </w:t>
      </w:r>
    </w:p>
    <w:p w:rsidR="00E52C40" w:rsidRPr="00C917F5" w:rsidRDefault="00E52C40" w:rsidP="00B43260">
      <w:pPr>
        <w:spacing w:after="0" w:line="240" w:lineRule="auto"/>
        <w:jc w:val="both"/>
        <w:rPr>
          <w:rFonts w:ascii="Galliard BT" w:hAnsi="Galliard BT"/>
          <w:sz w:val="24"/>
          <w:szCs w:val="24"/>
          <w:lang w:val="pt-BR"/>
        </w:rPr>
      </w:pPr>
    </w:p>
    <w:p w:rsidR="00E52C40" w:rsidRPr="00C917F5" w:rsidRDefault="00E52C40" w:rsidP="00E52C40">
      <w:pPr>
        <w:spacing w:after="0" w:line="240" w:lineRule="auto"/>
        <w:jc w:val="both"/>
        <w:rPr>
          <w:rFonts w:ascii="Galliard BT" w:hAnsi="Galliard BT"/>
          <w:sz w:val="24"/>
          <w:szCs w:val="24"/>
          <w:lang w:val="pt-BR"/>
        </w:rPr>
      </w:pPr>
      <w:r w:rsidRPr="00C917F5">
        <w:rPr>
          <w:rFonts w:ascii="Galliard BT" w:hAnsi="Galliard BT"/>
          <w:sz w:val="24"/>
          <w:szCs w:val="24"/>
          <w:lang w:val="pt-BR"/>
        </w:rPr>
        <w:t xml:space="preserve">Por outro lado, desde Bacon e Galileu, o método científico foi restringindo cada vez mais, não só o seu campo de investigação, mas o seu próprio nível de certeza, ao ponto de que, ao chegar em Karl Popper, já não se pode mais falar de uma verdade científica comprovada. Existe apenas o quê? O estado atual das investigações, o qual mudará no instante seguinte. </w:t>
      </w:r>
    </w:p>
    <w:p w:rsidR="008E3F6A" w:rsidRPr="00C917F5" w:rsidRDefault="008E3F6A"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color w:val="000000"/>
          <w:kern w:val="1"/>
          <w:sz w:val="24"/>
          <w:szCs w:val="24"/>
          <w:lang w:val="pt-BR"/>
        </w:rPr>
      </w:pPr>
      <w:r w:rsidRPr="00C917F5">
        <w:rPr>
          <w:rFonts w:ascii="Galliard BT" w:hAnsi="Galliard BT"/>
          <w:sz w:val="24"/>
          <w:szCs w:val="24"/>
          <w:lang w:val="pt-BR"/>
        </w:rPr>
        <w:t>O crescimento do volume de registros científicos</w:t>
      </w:r>
      <w:r w:rsidR="00B752FF" w:rsidRPr="00C917F5">
        <w:rPr>
          <w:rFonts w:ascii="Galliard BT" w:hAnsi="Galliard BT"/>
          <w:sz w:val="24"/>
          <w:szCs w:val="24"/>
          <w:lang w:val="pt-BR"/>
        </w:rPr>
        <w:t xml:space="preserve"> —</w:t>
      </w:r>
      <w:r w:rsidR="008E3F6A" w:rsidRPr="00C917F5">
        <w:rPr>
          <w:rFonts w:ascii="Galliard BT" w:hAnsi="Galliard BT"/>
          <w:sz w:val="24"/>
          <w:szCs w:val="24"/>
          <w:lang w:val="pt-BR"/>
        </w:rPr>
        <w:t xml:space="preserve"> que tornou</w:t>
      </w:r>
      <w:r w:rsidRPr="00C917F5">
        <w:rPr>
          <w:rFonts w:ascii="Galliard BT" w:hAnsi="Galliard BT"/>
          <w:sz w:val="24"/>
          <w:szCs w:val="24"/>
          <w:lang w:val="pt-BR"/>
        </w:rPr>
        <w:t>-se uma totalidade inabarcável até mesmo para os maiores cérebros da humanidade</w:t>
      </w:r>
      <w:r w:rsidR="00B752FF" w:rsidRPr="00C917F5">
        <w:rPr>
          <w:rFonts w:ascii="Galliard BT" w:hAnsi="Galliard BT"/>
          <w:sz w:val="24"/>
          <w:szCs w:val="24"/>
          <w:lang w:val="pt-BR"/>
        </w:rPr>
        <w:t xml:space="preserve"> —</w:t>
      </w:r>
      <w:r w:rsidRPr="00C917F5">
        <w:rPr>
          <w:rFonts w:ascii="Galliard BT" w:hAnsi="Galliard BT"/>
          <w:sz w:val="24"/>
          <w:szCs w:val="24"/>
          <w:lang w:val="pt-BR"/>
        </w:rPr>
        <w:t xml:space="preserve"> não só criou um conjunto tão complexo quanto </w:t>
      </w:r>
      <w:r w:rsidR="008E3F6A" w:rsidRPr="00C917F5">
        <w:rPr>
          <w:rFonts w:ascii="Galliard BT" w:hAnsi="Galliard BT"/>
          <w:sz w:val="24"/>
          <w:szCs w:val="24"/>
          <w:lang w:val="pt-BR"/>
        </w:rPr>
        <w:t>a</w:t>
      </w:r>
      <w:r w:rsidRPr="00C917F5">
        <w:rPr>
          <w:rFonts w:ascii="Galliard BT" w:hAnsi="Galliard BT"/>
          <w:sz w:val="24"/>
          <w:szCs w:val="24"/>
          <w:lang w:val="pt-BR"/>
        </w:rPr>
        <w:t xml:space="preserve"> natureza que ele estudava, mas encobriu esta natureza</w:t>
      </w:r>
      <w:r w:rsidR="008E3F6A" w:rsidRPr="00C917F5">
        <w:rPr>
          <w:rFonts w:ascii="Galliard BT" w:hAnsi="Galliard BT"/>
          <w:sz w:val="24"/>
          <w:szCs w:val="24"/>
          <w:lang w:val="pt-BR"/>
        </w:rPr>
        <w:t xml:space="preserve"> d</w:t>
      </w:r>
      <w:r w:rsidRPr="00C917F5">
        <w:rPr>
          <w:rFonts w:ascii="Galliard BT" w:hAnsi="Galliard BT"/>
          <w:sz w:val="24"/>
          <w:szCs w:val="24"/>
          <w:lang w:val="pt-BR"/>
        </w:rPr>
        <w:t>e modo que hoje o que estudamos não é mais a natureza física que os primeiros cientistas na Grécia, ou ainda na Renascença, estudaram</w:t>
      </w:r>
      <w:r w:rsidR="008E3F6A" w:rsidRPr="00C917F5">
        <w:rPr>
          <w:rFonts w:ascii="Galliard BT" w:hAnsi="Galliard BT"/>
          <w:sz w:val="24"/>
          <w:szCs w:val="24"/>
          <w:lang w:val="pt-BR"/>
        </w:rPr>
        <w:t>,</w:t>
      </w:r>
      <w:r w:rsidRPr="00C917F5">
        <w:rPr>
          <w:rFonts w:ascii="Galliard BT" w:hAnsi="Galliard BT"/>
          <w:sz w:val="24"/>
          <w:szCs w:val="24"/>
          <w:lang w:val="pt-BR"/>
        </w:rPr>
        <w:t xml:space="preserve"> </w:t>
      </w:r>
      <w:r w:rsidR="008E3F6A" w:rsidRPr="00C917F5">
        <w:rPr>
          <w:rFonts w:ascii="Galliard BT" w:hAnsi="Galliard BT"/>
          <w:sz w:val="24"/>
          <w:szCs w:val="24"/>
          <w:lang w:val="pt-BR"/>
        </w:rPr>
        <w:t>mas</w:t>
      </w:r>
      <w:r w:rsidRPr="00C917F5">
        <w:rPr>
          <w:rFonts w:ascii="Galliard BT" w:hAnsi="Galliard BT"/>
          <w:sz w:val="24"/>
          <w:szCs w:val="24"/>
          <w:lang w:val="pt-BR"/>
        </w:rPr>
        <w:t xml:space="preserve"> a natureza tal com a ciência a descreve</w:t>
      </w:r>
      <w:r w:rsidRPr="00C917F5">
        <w:rPr>
          <w:rFonts w:ascii="Galliard BT" w:hAnsi="Galliard BT"/>
          <w:b/>
          <w:color w:val="FF0000"/>
          <w:sz w:val="16"/>
          <w:szCs w:val="16"/>
          <w:lang w:val="pt-BR"/>
        </w:rPr>
        <w:t xml:space="preserve"> [1:00]</w:t>
      </w:r>
      <w:r w:rsidRPr="00C917F5">
        <w:rPr>
          <w:rFonts w:ascii="Galliard BT" w:hAnsi="Galliard BT"/>
          <w:sz w:val="24"/>
          <w:szCs w:val="24"/>
          <w:lang w:val="pt-BR"/>
        </w:rPr>
        <w:t xml:space="preserve">. </w:t>
      </w:r>
      <w:r w:rsidR="008E3F6A" w:rsidRPr="00C917F5">
        <w:rPr>
          <w:rFonts w:ascii="Galliard BT" w:hAnsi="Galliard BT"/>
          <w:sz w:val="24"/>
          <w:szCs w:val="24"/>
          <w:lang w:val="pt-BR"/>
        </w:rPr>
        <w:t>Houve, e</w:t>
      </w:r>
      <w:r w:rsidRPr="00C917F5">
        <w:rPr>
          <w:rFonts w:ascii="Galliard BT" w:hAnsi="Galliard BT"/>
          <w:sz w:val="24"/>
          <w:szCs w:val="24"/>
          <w:lang w:val="pt-BR"/>
        </w:rPr>
        <w:t>ntão, um recorte</w:t>
      </w:r>
      <w:r w:rsidR="008E3F6A" w:rsidRPr="00C917F5">
        <w:rPr>
          <w:rFonts w:ascii="Galliard BT" w:hAnsi="Galliard BT"/>
          <w:sz w:val="24"/>
          <w:szCs w:val="24"/>
          <w:lang w:val="pt-BR"/>
        </w:rPr>
        <w:t>:</w:t>
      </w:r>
      <w:r w:rsidRPr="00C917F5">
        <w:rPr>
          <w:rFonts w:ascii="Galliard BT" w:hAnsi="Galliard BT"/>
          <w:color w:val="000000"/>
          <w:kern w:val="1"/>
          <w:sz w:val="24"/>
          <w:szCs w:val="24"/>
          <w:lang w:val="pt-BR"/>
        </w:rPr>
        <w:t xml:space="preserve"> a experiência direta da natureza, </w:t>
      </w:r>
      <w:r w:rsidR="008E3F6A" w:rsidRPr="00C917F5">
        <w:rPr>
          <w:rFonts w:ascii="Galliard BT" w:hAnsi="Galliard BT"/>
          <w:color w:val="000000"/>
          <w:kern w:val="1"/>
          <w:sz w:val="24"/>
          <w:szCs w:val="24"/>
          <w:lang w:val="pt-BR"/>
        </w:rPr>
        <w:t>aquela</w:t>
      </w:r>
      <w:r w:rsidRPr="00C917F5">
        <w:rPr>
          <w:rFonts w:ascii="Galliard BT" w:hAnsi="Galliard BT"/>
          <w:color w:val="000000"/>
          <w:kern w:val="1"/>
          <w:sz w:val="24"/>
          <w:szCs w:val="24"/>
          <w:lang w:val="pt-BR"/>
        </w:rPr>
        <w:t xml:space="preserve"> na qual vocês acreditam que vivem (por exemplo agora estou vendo aqui a janela, a neve, as árvores</w:t>
      </w:r>
      <w:r w:rsidR="00B43260" w:rsidRPr="00C917F5">
        <w:rPr>
          <w:rFonts w:ascii="Galliard BT" w:hAnsi="Galliard BT"/>
          <w:color w:val="000000"/>
          <w:kern w:val="1"/>
          <w:sz w:val="24"/>
          <w:szCs w:val="24"/>
          <w:lang w:val="pt-BR"/>
        </w:rPr>
        <w:t xml:space="preserve"> etc</w:t>
      </w:r>
      <w:r w:rsidRPr="00C917F5">
        <w:rPr>
          <w:rFonts w:ascii="Galliard BT" w:hAnsi="Galliard BT"/>
          <w:color w:val="000000"/>
          <w:kern w:val="1"/>
          <w:sz w:val="24"/>
          <w:szCs w:val="24"/>
          <w:lang w:val="pt-BR"/>
        </w:rPr>
        <w:t xml:space="preserve">), não é mais </w:t>
      </w:r>
      <w:r w:rsidRPr="00C917F5">
        <w:rPr>
          <w:rFonts w:ascii="Galliard BT" w:hAnsi="Galliard BT"/>
          <w:kern w:val="1"/>
          <w:sz w:val="24"/>
          <w:szCs w:val="24"/>
          <w:lang w:val="pt-BR"/>
        </w:rPr>
        <w:t xml:space="preserve">a que se pode estudar. Você só pode estudá-la sob os ângulos que já foram mais ou menos recortados, definidos e sistematizados pela ciência. </w:t>
      </w:r>
      <w:r w:rsidR="008E3F6A" w:rsidRPr="00C917F5">
        <w:rPr>
          <w:rFonts w:ascii="Galliard BT" w:hAnsi="Galliard BT"/>
          <w:kern w:val="1"/>
          <w:sz w:val="24"/>
          <w:szCs w:val="24"/>
          <w:lang w:val="pt-BR"/>
        </w:rPr>
        <w:t>A</w:t>
      </w:r>
      <w:r w:rsidRPr="00C917F5">
        <w:rPr>
          <w:rFonts w:ascii="Galliard BT" w:hAnsi="Galliard BT"/>
          <w:kern w:val="1"/>
          <w:sz w:val="24"/>
          <w:szCs w:val="24"/>
          <w:lang w:val="pt-BR"/>
        </w:rPr>
        <w:t xml:space="preserve"> ciência tem um mundo próprio</w:t>
      </w:r>
      <w:r w:rsidR="008E3F6A" w:rsidRPr="00C917F5">
        <w:rPr>
          <w:rFonts w:ascii="Galliard BT" w:hAnsi="Galliard BT"/>
          <w:kern w:val="1"/>
          <w:sz w:val="24"/>
          <w:szCs w:val="24"/>
          <w:lang w:val="pt-BR"/>
        </w:rPr>
        <w:t>,</w:t>
      </w:r>
      <w:r w:rsidRPr="00C917F5">
        <w:rPr>
          <w:rFonts w:ascii="Galliard BT" w:hAnsi="Galliard BT"/>
          <w:kern w:val="1"/>
          <w:sz w:val="24"/>
          <w:szCs w:val="24"/>
          <w:lang w:val="pt-BR"/>
        </w:rPr>
        <w:t xml:space="preserve"> que é o</w:t>
      </w:r>
      <w:r w:rsidRPr="00C917F5">
        <w:rPr>
          <w:rFonts w:ascii="Galliard BT" w:hAnsi="Galliard BT"/>
          <w:color w:val="000000"/>
          <w:kern w:val="1"/>
          <w:sz w:val="24"/>
          <w:szCs w:val="24"/>
          <w:lang w:val="pt-BR"/>
        </w:rPr>
        <w:t xml:space="preserve"> mundo que ela investiga</w:t>
      </w:r>
      <w:r w:rsidR="008E3F6A" w:rsidRPr="00C917F5">
        <w:rPr>
          <w:rFonts w:ascii="Galliard BT" w:hAnsi="Galliard BT"/>
          <w:color w:val="000000"/>
          <w:kern w:val="1"/>
          <w:sz w:val="24"/>
          <w:szCs w:val="24"/>
          <w:lang w:val="pt-BR"/>
        </w:rPr>
        <w:t>,</w:t>
      </w:r>
      <w:r w:rsidRPr="00C917F5">
        <w:rPr>
          <w:rFonts w:ascii="Galliard BT" w:hAnsi="Galliard BT"/>
          <w:color w:val="000000"/>
          <w:kern w:val="1"/>
          <w:sz w:val="24"/>
          <w:szCs w:val="24"/>
          <w:lang w:val="pt-BR"/>
        </w:rPr>
        <w:t xml:space="preserve"> e que não coincide com o mundo onde as pessoas vivem. Não há nenhum jeito de você partir das suas impressões sensíveis e construir a partir d</w:t>
      </w:r>
      <w:r w:rsidR="008E3F6A" w:rsidRPr="00C917F5">
        <w:rPr>
          <w:rFonts w:ascii="Galliard BT" w:hAnsi="Galliard BT"/>
          <w:color w:val="000000"/>
          <w:kern w:val="1"/>
          <w:sz w:val="24"/>
          <w:szCs w:val="24"/>
          <w:lang w:val="pt-BR"/>
        </w:rPr>
        <w:t>elas</w:t>
      </w:r>
      <w:r w:rsidRPr="00C917F5">
        <w:rPr>
          <w:rFonts w:ascii="Galliard BT" w:hAnsi="Galliard BT"/>
          <w:color w:val="000000"/>
          <w:kern w:val="1"/>
          <w:sz w:val="24"/>
          <w:szCs w:val="24"/>
          <w:lang w:val="pt-BR"/>
        </w:rPr>
        <w:t xml:space="preserve"> uma investigação científica</w:t>
      </w:r>
      <w:r w:rsidR="008E3F6A" w:rsidRPr="00C917F5">
        <w:rPr>
          <w:rFonts w:ascii="Galliard BT" w:hAnsi="Galliard BT"/>
          <w:color w:val="000000"/>
          <w:kern w:val="1"/>
          <w:sz w:val="24"/>
          <w:szCs w:val="24"/>
          <w:lang w:val="pt-BR"/>
        </w:rPr>
        <w:t>. V</w:t>
      </w:r>
      <w:r w:rsidRPr="00C917F5">
        <w:rPr>
          <w:rFonts w:ascii="Galliard BT" w:hAnsi="Galliard BT"/>
          <w:color w:val="000000"/>
          <w:kern w:val="1"/>
          <w:sz w:val="24"/>
          <w:szCs w:val="24"/>
          <w:lang w:val="pt-BR"/>
        </w:rPr>
        <w:t>ocê pode usar suas impressões sensíveis</w:t>
      </w:r>
      <w:r w:rsidR="008E3F6A" w:rsidRPr="00C917F5">
        <w:rPr>
          <w:rFonts w:ascii="Galliard BT" w:hAnsi="Galliard BT"/>
          <w:color w:val="000000"/>
          <w:kern w:val="1"/>
          <w:sz w:val="24"/>
          <w:szCs w:val="24"/>
          <w:lang w:val="pt-BR"/>
        </w:rPr>
        <w:t>,</w:t>
      </w:r>
      <w:r w:rsidRPr="00C917F5">
        <w:rPr>
          <w:rFonts w:ascii="Galliard BT" w:hAnsi="Galliard BT"/>
          <w:color w:val="000000"/>
          <w:kern w:val="1"/>
          <w:sz w:val="24"/>
          <w:szCs w:val="24"/>
          <w:lang w:val="pt-BR"/>
        </w:rPr>
        <w:t xml:space="preserve"> mas elas terão que ser "mediatizadas" por todas as distinções e seleções já operadas por tal ou qual ciência ao longo da sua história. </w:t>
      </w:r>
      <w:r w:rsidR="008E3F6A" w:rsidRPr="00C917F5">
        <w:rPr>
          <w:rFonts w:ascii="Galliard BT" w:hAnsi="Galliard BT"/>
          <w:color w:val="000000"/>
          <w:kern w:val="1"/>
          <w:sz w:val="24"/>
          <w:szCs w:val="24"/>
          <w:lang w:val="pt-BR"/>
        </w:rPr>
        <w:t>Por existir</w:t>
      </w:r>
      <w:r w:rsidRPr="00C917F5">
        <w:rPr>
          <w:rFonts w:ascii="Galliard BT" w:hAnsi="Galliard BT"/>
          <w:color w:val="000000"/>
          <w:kern w:val="1"/>
          <w:sz w:val="24"/>
          <w:szCs w:val="24"/>
          <w:lang w:val="pt-BR"/>
        </w:rPr>
        <w:t xml:space="preserve"> o mundo da experiência e o mundo da ciência</w:t>
      </w:r>
      <w:r w:rsidR="00A80E1E" w:rsidRPr="00C917F5">
        <w:rPr>
          <w:rFonts w:ascii="Galliard BT" w:hAnsi="Galliard BT"/>
          <w:color w:val="000000"/>
          <w:kern w:val="1"/>
          <w:sz w:val="24"/>
          <w:szCs w:val="24"/>
          <w:lang w:val="pt-BR"/>
        </w:rPr>
        <w:t>,</w:t>
      </w:r>
      <w:r w:rsidRPr="00C917F5">
        <w:rPr>
          <w:rFonts w:ascii="Galliard BT" w:hAnsi="Galliard BT"/>
          <w:color w:val="000000"/>
          <w:kern w:val="1"/>
          <w:sz w:val="24"/>
          <w:szCs w:val="24"/>
          <w:lang w:val="pt-BR"/>
        </w:rPr>
        <w:t xml:space="preserve"> os cientistas</w:t>
      </w:r>
      <w:r w:rsidR="00B752FF" w:rsidRPr="00C917F5">
        <w:rPr>
          <w:rFonts w:ascii="Galliard BT" w:hAnsi="Galliard BT"/>
          <w:color w:val="000000"/>
          <w:kern w:val="1"/>
          <w:sz w:val="24"/>
          <w:szCs w:val="24"/>
          <w:lang w:val="pt-BR"/>
        </w:rPr>
        <w:t xml:space="preserve"> —</w:t>
      </w:r>
      <w:r w:rsidR="00A80E1E" w:rsidRPr="00C917F5">
        <w:rPr>
          <w:rFonts w:ascii="Galliard BT" w:hAnsi="Galliard BT"/>
          <w:sz w:val="24"/>
          <w:szCs w:val="24"/>
          <w:lang w:val="pt-BR"/>
        </w:rPr>
        <w:t xml:space="preserve"> </w:t>
      </w:r>
      <w:r w:rsidR="00A80E1E" w:rsidRPr="00C917F5">
        <w:rPr>
          <w:rFonts w:ascii="Galliard BT" w:hAnsi="Galliard BT"/>
          <w:color w:val="000000"/>
          <w:kern w:val="1"/>
          <w:sz w:val="24"/>
          <w:szCs w:val="24"/>
          <w:lang w:val="pt-BR"/>
        </w:rPr>
        <w:t>é claro</w:t>
      </w:r>
      <w:r w:rsidR="00B752FF" w:rsidRPr="00C917F5">
        <w:rPr>
          <w:rFonts w:ascii="Galliard BT" w:hAnsi="Galliard BT"/>
          <w:color w:val="000000"/>
          <w:kern w:val="1"/>
          <w:sz w:val="24"/>
          <w:szCs w:val="24"/>
          <w:lang w:val="pt-BR"/>
        </w:rPr>
        <w:t xml:space="preserve"> —</w:t>
      </w:r>
      <w:r w:rsidR="00A80E1E" w:rsidRPr="00C917F5">
        <w:rPr>
          <w:rFonts w:ascii="Galliard BT" w:hAnsi="Galliard BT"/>
          <w:sz w:val="24"/>
          <w:szCs w:val="24"/>
          <w:lang w:val="pt-BR"/>
        </w:rPr>
        <w:t xml:space="preserve"> </w:t>
      </w:r>
      <w:r w:rsidRPr="00C917F5">
        <w:rPr>
          <w:rFonts w:ascii="Galliard BT" w:hAnsi="Galliard BT"/>
          <w:color w:val="000000"/>
          <w:kern w:val="1"/>
          <w:sz w:val="24"/>
          <w:szCs w:val="24"/>
          <w:lang w:val="pt-BR"/>
        </w:rPr>
        <w:t xml:space="preserve">se ocupam cada vez mais do mundo das ciências e o restante não tem importância para a prática científica. Não tendo importância </w:t>
      </w:r>
      <w:r w:rsidRPr="00C917F5">
        <w:rPr>
          <w:rFonts w:ascii="Galliard BT" w:hAnsi="Galliard BT"/>
          <w:kern w:val="1"/>
          <w:sz w:val="24"/>
          <w:szCs w:val="24"/>
          <w:lang w:val="pt-BR"/>
        </w:rPr>
        <w:t xml:space="preserve">para esta prática, a ciência não pode negar que aquilo que não faz parte do seu círculo de conhecimentos exista, mas pode não prestar atenção naquilo. E o hábito de não prestar atenção pode se tornar uma obrigação de não prestá-la. E esta obrigação pode se tornar uma negação da existência. Ou seja, </w:t>
      </w:r>
      <w:r w:rsidR="00A80E1E" w:rsidRPr="00C917F5">
        <w:rPr>
          <w:rFonts w:ascii="Galliard BT" w:hAnsi="Galliard BT"/>
          <w:color w:val="000000"/>
          <w:kern w:val="1"/>
          <w:sz w:val="24"/>
          <w:szCs w:val="24"/>
          <w:lang w:val="pt-BR"/>
        </w:rPr>
        <w:t>primeiro passo</w:t>
      </w:r>
      <w:r w:rsidR="00A80E1E" w:rsidRPr="00C917F5">
        <w:rPr>
          <w:rFonts w:ascii="Galliard BT" w:hAnsi="Galliard BT"/>
          <w:kern w:val="1"/>
          <w:sz w:val="24"/>
          <w:szCs w:val="24"/>
          <w:lang w:val="pt-BR"/>
        </w:rPr>
        <w:t xml:space="preserve"> é: </w:t>
      </w:r>
      <w:r w:rsidRPr="00C917F5">
        <w:rPr>
          <w:rFonts w:ascii="Galliard BT" w:hAnsi="Galliard BT"/>
          <w:kern w:val="1"/>
          <w:sz w:val="24"/>
          <w:szCs w:val="24"/>
          <w:lang w:val="pt-BR"/>
        </w:rPr>
        <w:t xml:space="preserve">a nossa ciência não investiga tais ou quais coisas </w:t>
      </w:r>
      <w:r w:rsidR="00A80E1E" w:rsidRPr="00C917F5">
        <w:rPr>
          <w:rFonts w:ascii="Galliard BT" w:hAnsi="Galliard BT"/>
          <w:kern w:val="1"/>
          <w:sz w:val="24"/>
          <w:szCs w:val="24"/>
          <w:lang w:val="pt-BR"/>
        </w:rPr>
        <w:t xml:space="preserve">(a </w:t>
      </w:r>
      <w:r w:rsidRPr="00C917F5">
        <w:rPr>
          <w:rFonts w:ascii="Galliard BT" w:hAnsi="Galliard BT"/>
          <w:color w:val="000000"/>
          <w:kern w:val="1"/>
          <w:sz w:val="24"/>
          <w:szCs w:val="24"/>
          <w:lang w:val="pt-BR"/>
        </w:rPr>
        <w:t>limitação da ciência</w:t>
      </w:r>
      <w:r w:rsidR="00A80E1E" w:rsidRPr="00C917F5">
        <w:rPr>
          <w:rFonts w:ascii="Galliard BT" w:hAnsi="Galliard BT"/>
          <w:color w:val="000000"/>
          <w:kern w:val="1"/>
          <w:sz w:val="24"/>
          <w:szCs w:val="24"/>
          <w:lang w:val="pt-BR"/>
        </w:rPr>
        <w:t>)</w:t>
      </w:r>
      <w:r w:rsidRPr="00C917F5">
        <w:rPr>
          <w:rFonts w:ascii="Galliard BT" w:hAnsi="Galliard BT"/>
          <w:color w:val="000000"/>
          <w:kern w:val="1"/>
          <w:sz w:val="24"/>
          <w:szCs w:val="24"/>
          <w:lang w:val="pt-BR"/>
        </w:rPr>
        <w:t xml:space="preserve">. Segundo passo: </w:t>
      </w:r>
      <w:r w:rsidR="00A80E1E" w:rsidRPr="00C917F5">
        <w:rPr>
          <w:rFonts w:ascii="Galliard BT" w:hAnsi="Galliard BT"/>
          <w:color w:val="000000"/>
          <w:kern w:val="1"/>
          <w:sz w:val="24"/>
          <w:szCs w:val="24"/>
          <w:lang w:val="pt-BR"/>
        </w:rPr>
        <w:t>não há conhecimentos cientificamente válidos sobre estas</w:t>
      </w:r>
      <w:r w:rsidRPr="00C917F5">
        <w:rPr>
          <w:rFonts w:ascii="Galliard BT" w:hAnsi="Galliard BT"/>
          <w:color w:val="000000"/>
          <w:kern w:val="1"/>
          <w:sz w:val="24"/>
          <w:szCs w:val="24"/>
          <w:lang w:val="pt-BR"/>
        </w:rPr>
        <w:t xml:space="preserve"> coisas das quais nós não nos ocupamos. Terceiro passo: não vale a pena pensar nessas coisas. Quarto passo: essas coisas não existem. </w:t>
      </w:r>
    </w:p>
    <w:p w:rsidR="00A80E1E" w:rsidRPr="00C917F5" w:rsidRDefault="00A80E1E" w:rsidP="00B43260">
      <w:pPr>
        <w:spacing w:after="0" w:line="240" w:lineRule="auto"/>
        <w:jc w:val="both"/>
        <w:rPr>
          <w:rFonts w:ascii="Galliard BT" w:hAnsi="Galliard BT"/>
          <w:color w:val="000000"/>
          <w:kern w:val="1"/>
          <w:sz w:val="24"/>
          <w:szCs w:val="24"/>
          <w:lang w:val="pt-BR"/>
        </w:rPr>
      </w:pPr>
      <w:r w:rsidRPr="00C917F5">
        <w:rPr>
          <w:rFonts w:ascii="Galliard BT" w:hAnsi="Galliard BT"/>
          <w:color w:val="000000"/>
          <w:kern w:val="1"/>
          <w:sz w:val="24"/>
          <w:szCs w:val="24"/>
          <w:lang w:val="pt-BR"/>
        </w:rPr>
        <w:t xml:space="preserve"> </w:t>
      </w:r>
    </w:p>
    <w:p w:rsidR="004F7A14" w:rsidRPr="00C917F5" w:rsidRDefault="00B914DF" w:rsidP="00B43260">
      <w:pPr>
        <w:spacing w:after="0" w:line="240" w:lineRule="auto"/>
        <w:jc w:val="both"/>
        <w:rPr>
          <w:rFonts w:ascii="Galliard BT" w:hAnsi="Galliard BT"/>
          <w:kern w:val="1"/>
          <w:sz w:val="24"/>
          <w:szCs w:val="24"/>
          <w:lang w:val="pt-BR"/>
        </w:rPr>
      </w:pPr>
      <w:r w:rsidRPr="00C917F5">
        <w:rPr>
          <w:rFonts w:ascii="Galliard BT" w:hAnsi="Galliard BT"/>
          <w:color w:val="000000"/>
          <w:kern w:val="1"/>
          <w:sz w:val="24"/>
          <w:szCs w:val="24"/>
          <w:lang w:val="pt-BR"/>
        </w:rPr>
        <w:t>A</w:t>
      </w:r>
      <w:r w:rsidR="00792EAC" w:rsidRPr="00C917F5">
        <w:rPr>
          <w:rFonts w:ascii="Galliard BT" w:hAnsi="Galliard BT"/>
          <w:color w:val="000000"/>
          <w:kern w:val="1"/>
          <w:sz w:val="24"/>
          <w:szCs w:val="24"/>
          <w:lang w:val="pt-BR"/>
        </w:rPr>
        <w:t xml:space="preserve">s vezes </w:t>
      </w:r>
      <w:r w:rsidR="004F7A14" w:rsidRPr="00C917F5">
        <w:rPr>
          <w:rFonts w:ascii="Galliard BT" w:hAnsi="Galliard BT"/>
          <w:color w:val="000000"/>
          <w:kern w:val="1"/>
          <w:sz w:val="24"/>
          <w:szCs w:val="24"/>
          <w:lang w:val="pt-BR"/>
        </w:rPr>
        <w:t>este</w:t>
      </w:r>
      <w:r w:rsidR="00792EAC" w:rsidRPr="00C917F5">
        <w:rPr>
          <w:rFonts w:ascii="Galliard BT" w:hAnsi="Galliard BT"/>
          <w:color w:val="000000"/>
          <w:kern w:val="1"/>
          <w:sz w:val="24"/>
          <w:szCs w:val="24"/>
          <w:lang w:val="pt-BR"/>
        </w:rPr>
        <w:t xml:space="preserve"> é tão rápido que uma ciência mal acab</w:t>
      </w:r>
      <w:r w:rsidR="004F7A14" w:rsidRPr="00C917F5">
        <w:rPr>
          <w:rFonts w:ascii="Galliard BT" w:hAnsi="Galliard BT"/>
          <w:color w:val="000000"/>
          <w:kern w:val="1"/>
          <w:sz w:val="24"/>
          <w:szCs w:val="24"/>
          <w:lang w:val="pt-BR"/>
        </w:rPr>
        <w:t>a</w:t>
      </w:r>
      <w:r w:rsidR="00792EAC" w:rsidRPr="00C917F5">
        <w:rPr>
          <w:rFonts w:ascii="Galliard BT" w:hAnsi="Galliard BT"/>
          <w:color w:val="000000"/>
          <w:kern w:val="1"/>
          <w:sz w:val="24"/>
          <w:szCs w:val="24"/>
          <w:lang w:val="pt-BR"/>
        </w:rPr>
        <w:t xml:space="preserve"> de surgir</w:t>
      </w:r>
      <w:r w:rsidR="004F7A14" w:rsidRPr="00C917F5">
        <w:rPr>
          <w:rFonts w:ascii="Galliard BT" w:hAnsi="Galliard BT"/>
          <w:color w:val="000000"/>
          <w:kern w:val="1"/>
          <w:sz w:val="24"/>
          <w:szCs w:val="24"/>
          <w:lang w:val="pt-BR"/>
        </w:rPr>
        <w:t xml:space="preserve"> e</w:t>
      </w:r>
      <w:r w:rsidR="00792EAC" w:rsidRPr="00C917F5">
        <w:rPr>
          <w:rFonts w:ascii="Galliard BT" w:hAnsi="Galliard BT"/>
          <w:color w:val="000000"/>
          <w:kern w:val="1"/>
          <w:sz w:val="24"/>
          <w:szCs w:val="24"/>
          <w:lang w:val="pt-BR"/>
        </w:rPr>
        <w:t xml:space="preserve"> já determina que aquilo que está fora do seu âmbito de conhecimento não </w:t>
      </w:r>
      <w:r w:rsidR="00792EAC" w:rsidRPr="00C917F5">
        <w:rPr>
          <w:rFonts w:ascii="Galliard BT" w:hAnsi="Galliard BT"/>
          <w:kern w:val="1"/>
          <w:sz w:val="24"/>
          <w:szCs w:val="24"/>
          <w:lang w:val="pt-BR"/>
        </w:rPr>
        <w:t>existe. Um exemplo é a antropologia</w:t>
      </w:r>
      <w:r w:rsidR="00792EAC" w:rsidRPr="00C917F5">
        <w:rPr>
          <w:rFonts w:ascii="Galliard BT" w:hAnsi="Galliard BT"/>
          <w:color w:val="000000"/>
          <w:kern w:val="1"/>
          <w:sz w:val="24"/>
          <w:szCs w:val="24"/>
          <w:lang w:val="pt-BR"/>
        </w:rPr>
        <w:t xml:space="preserve">, que não se preocupa de saber se uma cultura </w:t>
      </w:r>
      <w:r w:rsidR="004F7A14" w:rsidRPr="00C917F5">
        <w:rPr>
          <w:rFonts w:ascii="Galliard BT" w:hAnsi="Galliard BT"/>
          <w:color w:val="000000"/>
          <w:kern w:val="1"/>
          <w:sz w:val="24"/>
          <w:szCs w:val="24"/>
          <w:lang w:val="pt-BR"/>
        </w:rPr>
        <w:t>é melhor ou pior do que a outra, mas</w:t>
      </w:r>
      <w:r w:rsidR="00792EAC" w:rsidRPr="00C917F5">
        <w:rPr>
          <w:rFonts w:ascii="Galliard BT" w:hAnsi="Galliard BT"/>
          <w:color w:val="000000"/>
          <w:kern w:val="1"/>
          <w:sz w:val="24"/>
          <w:szCs w:val="24"/>
          <w:lang w:val="pt-BR"/>
        </w:rPr>
        <w:t xml:space="preserve"> em descrever a cultura, explicar o seu princípio de integração, seu funcionamento</w:t>
      </w:r>
      <w:r w:rsidR="004F7A14" w:rsidRPr="00C917F5">
        <w:rPr>
          <w:rFonts w:ascii="Galliard BT" w:hAnsi="Galliard BT"/>
          <w:color w:val="000000"/>
          <w:kern w:val="1"/>
          <w:sz w:val="24"/>
          <w:szCs w:val="24"/>
          <w:lang w:val="pt-BR"/>
        </w:rPr>
        <w:t>, ver</w:t>
      </w:r>
      <w:r w:rsidR="00792EAC" w:rsidRPr="00C917F5">
        <w:rPr>
          <w:rFonts w:ascii="Galliard BT" w:hAnsi="Galliard BT"/>
          <w:color w:val="000000"/>
          <w:kern w:val="1"/>
          <w:sz w:val="24"/>
          <w:szCs w:val="24"/>
          <w:lang w:val="pt-BR"/>
        </w:rPr>
        <w:t xml:space="preserve"> eventualmente os processos de intercâmbio entre uma e outra, observa</w:t>
      </w:r>
      <w:r w:rsidR="004F7A14" w:rsidRPr="00C917F5">
        <w:rPr>
          <w:rFonts w:ascii="Galliard BT" w:hAnsi="Galliard BT"/>
          <w:color w:val="000000"/>
          <w:kern w:val="1"/>
          <w:sz w:val="24"/>
          <w:szCs w:val="24"/>
          <w:lang w:val="pt-BR"/>
        </w:rPr>
        <w:t>r</w:t>
      </w:r>
      <w:r w:rsidR="00792EAC" w:rsidRPr="00C917F5">
        <w:rPr>
          <w:rFonts w:ascii="Galliard BT" w:hAnsi="Galliard BT"/>
          <w:color w:val="000000"/>
          <w:kern w:val="1"/>
          <w:sz w:val="24"/>
          <w:szCs w:val="24"/>
          <w:lang w:val="pt-BR"/>
        </w:rPr>
        <w:t xml:space="preserve"> certas constantes estruturais que aparecem em várias culturas</w:t>
      </w:r>
      <w:r w:rsidR="00B43260" w:rsidRPr="00C917F5">
        <w:rPr>
          <w:rFonts w:ascii="Galliard BT" w:hAnsi="Galliard BT"/>
          <w:color w:val="000000"/>
          <w:kern w:val="1"/>
          <w:sz w:val="24"/>
          <w:szCs w:val="24"/>
          <w:lang w:val="pt-BR"/>
        </w:rPr>
        <w:t xml:space="preserve"> etc</w:t>
      </w:r>
      <w:r w:rsidR="004F7A14" w:rsidRPr="00C917F5">
        <w:rPr>
          <w:rFonts w:ascii="Galliard BT" w:hAnsi="Galliard BT"/>
          <w:color w:val="000000"/>
          <w:kern w:val="1"/>
          <w:sz w:val="24"/>
          <w:szCs w:val="24"/>
          <w:lang w:val="pt-BR"/>
        </w:rPr>
        <w:t>. A</w:t>
      </w:r>
      <w:r w:rsidR="00792EAC" w:rsidRPr="00C917F5">
        <w:rPr>
          <w:rFonts w:ascii="Galliard BT" w:hAnsi="Galliard BT"/>
          <w:color w:val="000000"/>
          <w:kern w:val="1"/>
          <w:sz w:val="24"/>
          <w:szCs w:val="24"/>
          <w:lang w:val="pt-BR"/>
        </w:rPr>
        <w:t>s diferenças de valor entre as várias culturas não fazem parte da ciência antropológica. A antropologia como ciência, no sentido moderno, surge no Séc. XIX, e quando c</w:t>
      </w:r>
      <w:r w:rsidR="004F7A14" w:rsidRPr="00C917F5">
        <w:rPr>
          <w:rFonts w:ascii="Galliard BT" w:hAnsi="Galliard BT"/>
          <w:color w:val="000000"/>
          <w:kern w:val="1"/>
          <w:sz w:val="24"/>
          <w:szCs w:val="24"/>
          <w:lang w:val="pt-BR"/>
        </w:rPr>
        <w:t>hegou no começo do Séc. XX</w:t>
      </w:r>
      <w:r w:rsidR="00792EAC" w:rsidRPr="00C917F5">
        <w:rPr>
          <w:rFonts w:ascii="Galliard BT" w:hAnsi="Galliard BT"/>
          <w:color w:val="000000"/>
          <w:kern w:val="1"/>
          <w:sz w:val="24"/>
          <w:szCs w:val="24"/>
          <w:lang w:val="pt-BR"/>
        </w:rPr>
        <w:t xml:space="preserve"> os antropólogos afirmaram que essas diferenças de valor não existem e que falar em diferenças culturais é uma forma de racismo ou discriminação. Porém, quando afirmam isso, </w:t>
      </w:r>
      <w:r w:rsidR="00792EAC" w:rsidRPr="00C917F5">
        <w:rPr>
          <w:rFonts w:ascii="Galliard BT" w:hAnsi="Galliard BT"/>
          <w:kern w:val="1"/>
          <w:sz w:val="24"/>
          <w:szCs w:val="24"/>
          <w:lang w:val="pt-BR"/>
        </w:rPr>
        <w:t xml:space="preserve">criam-se situações muito estranhas, por exemplo: você não pode falar mal da cultura azteca porque ela fazia </w:t>
      </w:r>
      <w:r w:rsidR="00792EAC" w:rsidRPr="00C917F5">
        <w:rPr>
          <w:rFonts w:ascii="Galliard BT" w:hAnsi="Galliard BT"/>
          <w:color w:val="000000"/>
          <w:kern w:val="1"/>
          <w:sz w:val="24"/>
          <w:szCs w:val="24"/>
          <w:lang w:val="pt-BR"/>
        </w:rPr>
        <w:t>sacrifícios humanos</w:t>
      </w:r>
      <w:r w:rsidR="00B752FF" w:rsidRPr="00C917F5">
        <w:rPr>
          <w:rFonts w:ascii="Galliard BT" w:hAnsi="Galliard BT"/>
          <w:color w:val="000000"/>
          <w:kern w:val="1"/>
          <w:sz w:val="24"/>
          <w:szCs w:val="24"/>
          <w:lang w:val="pt-BR"/>
        </w:rPr>
        <w:t xml:space="preserve"> —</w:t>
      </w:r>
      <w:r w:rsidR="00792EAC" w:rsidRPr="00C917F5">
        <w:rPr>
          <w:rFonts w:ascii="Galliard BT" w:hAnsi="Galliard BT"/>
          <w:color w:val="000000"/>
          <w:kern w:val="1"/>
          <w:sz w:val="24"/>
          <w:szCs w:val="24"/>
          <w:lang w:val="pt-BR"/>
        </w:rPr>
        <w:t xml:space="preserve"> seria uma forma de racismo</w:t>
      </w:r>
      <w:r w:rsidR="00B752FF" w:rsidRPr="00C917F5">
        <w:rPr>
          <w:rFonts w:ascii="Galliard BT" w:hAnsi="Galliard BT"/>
          <w:color w:val="000000"/>
          <w:kern w:val="1"/>
          <w:sz w:val="24"/>
          <w:szCs w:val="24"/>
          <w:lang w:val="pt-BR"/>
        </w:rPr>
        <w:t xml:space="preserve"> —</w:t>
      </w:r>
      <w:r w:rsidR="004F7A14" w:rsidRPr="00C917F5">
        <w:rPr>
          <w:rFonts w:ascii="Galliard BT" w:hAnsi="Galliard BT"/>
          <w:color w:val="000000"/>
          <w:kern w:val="1"/>
          <w:sz w:val="24"/>
          <w:szCs w:val="24"/>
          <w:lang w:val="pt-BR"/>
        </w:rPr>
        <w:t>, m</w:t>
      </w:r>
      <w:r w:rsidR="00792EAC" w:rsidRPr="00C917F5">
        <w:rPr>
          <w:rFonts w:ascii="Galliard BT" w:hAnsi="Galliard BT"/>
          <w:color w:val="000000"/>
          <w:kern w:val="1"/>
          <w:sz w:val="24"/>
          <w:szCs w:val="24"/>
          <w:lang w:val="pt-BR"/>
        </w:rPr>
        <w:t xml:space="preserve">as por que você não poderia aplicar o mesmo raciocínio à cultura nazista (que achava que matar judeus era altamente favorável à saúde)? Se um pode matar, por que é que o outro também não pode </w:t>
      </w:r>
      <w:r w:rsidR="00792EAC" w:rsidRPr="00C917F5">
        <w:rPr>
          <w:rFonts w:ascii="Galliard BT" w:hAnsi="Galliard BT"/>
          <w:kern w:val="1"/>
          <w:sz w:val="24"/>
          <w:szCs w:val="24"/>
          <w:lang w:val="pt-BR"/>
        </w:rPr>
        <w:t xml:space="preserve">matar? </w:t>
      </w:r>
      <w:r w:rsidR="004F7A14" w:rsidRPr="00C917F5">
        <w:rPr>
          <w:rFonts w:ascii="Galliard BT" w:hAnsi="Galliard BT"/>
          <w:kern w:val="1"/>
          <w:sz w:val="24"/>
          <w:szCs w:val="24"/>
          <w:lang w:val="pt-BR"/>
        </w:rPr>
        <w:t>Isto</w:t>
      </w:r>
      <w:r w:rsidR="00792EAC" w:rsidRPr="00C917F5">
        <w:rPr>
          <w:rFonts w:ascii="Galliard BT" w:hAnsi="Galliard BT"/>
          <w:kern w:val="1"/>
          <w:sz w:val="24"/>
          <w:szCs w:val="24"/>
          <w:lang w:val="pt-BR"/>
        </w:rPr>
        <w:t xml:space="preserve"> significa que a proclamação da igualdade das culturas não é séria. </w:t>
      </w:r>
    </w:p>
    <w:p w:rsidR="004F7A14" w:rsidRPr="00C917F5" w:rsidRDefault="004F7A14" w:rsidP="00B43260">
      <w:pPr>
        <w:spacing w:after="0" w:line="240" w:lineRule="auto"/>
        <w:jc w:val="both"/>
        <w:rPr>
          <w:rFonts w:ascii="Galliard BT" w:hAnsi="Galliard BT"/>
          <w:kern w:val="1"/>
          <w:sz w:val="24"/>
          <w:szCs w:val="24"/>
          <w:lang w:val="pt-BR"/>
        </w:rPr>
      </w:pPr>
    </w:p>
    <w:p w:rsidR="00792EAC" w:rsidRPr="00C917F5" w:rsidRDefault="00792EAC" w:rsidP="00B43260">
      <w:pPr>
        <w:spacing w:after="0" w:line="240" w:lineRule="auto"/>
        <w:jc w:val="both"/>
        <w:rPr>
          <w:rFonts w:ascii="Galliard BT" w:hAnsi="Galliard BT"/>
          <w:color w:val="000000"/>
          <w:kern w:val="1"/>
          <w:sz w:val="24"/>
          <w:szCs w:val="24"/>
          <w:lang w:val="pt-BR"/>
        </w:rPr>
      </w:pPr>
      <w:r w:rsidRPr="00C917F5">
        <w:rPr>
          <w:rFonts w:ascii="Galliard BT" w:hAnsi="Galliard BT"/>
          <w:kern w:val="1"/>
          <w:sz w:val="24"/>
          <w:szCs w:val="24"/>
          <w:lang w:val="pt-BR"/>
        </w:rPr>
        <w:t>Isso quer dizer que o círculo de ignorância científica é um fator que tem uma presença (no sentido positivo da palavra presença)</w:t>
      </w:r>
      <w:r w:rsidR="004F7A14" w:rsidRPr="00C917F5">
        <w:rPr>
          <w:rFonts w:ascii="Galliard BT" w:hAnsi="Galliard BT"/>
          <w:kern w:val="1"/>
          <w:sz w:val="24"/>
          <w:szCs w:val="24"/>
          <w:lang w:val="pt-BR"/>
        </w:rPr>
        <w:t xml:space="preserve"> enorme. Q</w:t>
      </w:r>
      <w:r w:rsidRPr="00C917F5">
        <w:rPr>
          <w:rFonts w:ascii="Galliard BT" w:hAnsi="Galliard BT"/>
          <w:kern w:val="1"/>
          <w:sz w:val="24"/>
          <w:szCs w:val="24"/>
          <w:lang w:val="pt-BR"/>
        </w:rPr>
        <w:t xml:space="preserve">uando </w:t>
      </w:r>
      <w:r w:rsidR="004F7A14" w:rsidRPr="00C917F5">
        <w:rPr>
          <w:rFonts w:ascii="Galliard BT" w:hAnsi="Galliard BT"/>
          <w:kern w:val="1"/>
          <w:sz w:val="24"/>
          <w:szCs w:val="24"/>
          <w:lang w:val="pt-BR"/>
        </w:rPr>
        <w:t xml:space="preserve">o conjunto do </w:t>
      </w:r>
      <w:r w:rsidR="004F7A14" w:rsidRPr="00C917F5">
        <w:rPr>
          <w:rFonts w:ascii="Galliard BT" w:hAnsi="Galliard BT"/>
          <w:i/>
          <w:kern w:val="1"/>
          <w:sz w:val="24"/>
          <w:szCs w:val="24"/>
          <w:lang w:val="pt-BR"/>
        </w:rPr>
        <w:t>establishment</w:t>
      </w:r>
      <w:r w:rsidR="004F7A14" w:rsidRPr="00C917F5">
        <w:rPr>
          <w:rFonts w:ascii="Galliard BT" w:hAnsi="Galliard BT"/>
          <w:kern w:val="1"/>
          <w:sz w:val="24"/>
          <w:szCs w:val="24"/>
          <w:lang w:val="pt-BR"/>
        </w:rPr>
        <w:t xml:space="preserve"> científico </w:t>
      </w:r>
      <w:r w:rsidRPr="00C917F5">
        <w:rPr>
          <w:rFonts w:ascii="Galliard BT" w:hAnsi="Galliard BT"/>
          <w:kern w:val="1"/>
          <w:sz w:val="24"/>
          <w:szCs w:val="24"/>
          <w:lang w:val="pt-BR"/>
        </w:rPr>
        <w:t xml:space="preserve">exclui do seu campo de investigação determinados elementos que estão presentes na experiência humana, </w:t>
      </w:r>
      <w:r w:rsidR="004F7A14" w:rsidRPr="00C917F5">
        <w:rPr>
          <w:rFonts w:ascii="Galliard BT" w:hAnsi="Galliard BT"/>
          <w:kern w:val="1"/>
          <w:sz w:val="24"/>
          <w:szCs w:val="24"/>
          <w:lang w:val="pt-BR"/>
        </w:rPr>
        <w:t xml:space="preserve">ele </w:t>
      </w:r>
      <w:r w:rsidRPr="00C917F5">
        <w:rPr>
          <w:rFonts w:ascii="Galliard BT" w:hAnsi="Galliard BT"/>
          <w:kern w:val="1"/>
          <w:sz w:val="24"/>
          <w:szCs w:val="24"/>
          <w:lang w:val="pt-BR"/>
        </w:rPr>
        <w:t>deprime nos seres humanos a vontade de conhecer esses elementos</w:t>
      </w:r>
      <w:r w:rsidRPr="00C917F5">
        <w:rPr>
          <w:rFonts w:ascii="Galliard BT" w:hAnsi="Galliard BT"/>
          <w:color w:val="000000"/>
          <w:kern w:val="1"/>
          <w:sz w:val="24"/>
          <w:szCs w:val="24"/>
          <w:lang w:val="pt-BR"/>
        </w:rPr>
        <w:t xml:space="preserve">. E daqui a pouco, da desatenção à negação, o passo é muito curto. </w:t>
      </w:r>
    </w:p>
    <w:p w:rsidR="004F7A14" w:rsidRPr="00C917F5" w:rsidRDefault="004F7A14" w:rsidP="00B43260">
      <w:pPr>
        <w:spacing w:after="0" w:line="240" w:lineRule="auto"/>
        <w:jc w:val="both"/>
        <w:rPr>
          <w:rFonts w:ascii="Galliard BT" w:hAnsi="Galliard BT"/>
          <w:color w:val="000000"/>
          <w:kern w:val="1"/>
          <w:sz w:val="24"/>
          <w:szCs w:val="24"/>
          <w:lang w:val="pt-BR"/>
        </w:rPr>
      </w:pPr>
    </w:p>
    <w:p w:rsidR="00792EAC" w:rsidRPr="00C917F5" w:rsidRDefault="00792EAC" w:rsidP="00B43260">
      <w:pPr>
        <w:spacing w:after="0" w:line="240" w:lineRule="auto"/>
        <w:jc w:val="both"/>
        <w:rPr>
          <w:rFonts w:ascii="Galliard BT" w:hAnsi="Galliard BT"/>
          <w:color w:val="000000"/>
          <w:kern w:val="1"/>
          <w:sz w:val="24"/>
          <w:szCs w:val="24"/>
          <w:lang w:val="pt-BR"/>
        </w:rPr>
      </w:pPr>
      <w:r w:rsidRPr="00C917F5">
        <w:rPr>
          <w:rFonts w:ascii="Galliard BT" w:hAnsi="Galliard BT"/>
          <w:color w:val="000000"/>
          <w:kern w:val="1"/>
          <w:sz w:val="24"/>
          <w:szCs w:val="24"/>
          <w:lang w:val="pt-BR"/>
        </w:rPr>
        <w:t>Ao mesmo tempo que acontece essa restrição, a autoridade pública das ciências vai crescendo, porque todos os atos da administração pública e privada (todas as decisões de governantes, de líderes de empresa, de comandantes militares</w:t>
      </w:r>
      <w:r w:rsidR="00B43260" w:rsidRPr="00C917F5">
        <w:rPr>
          <w:rFonts w:ascii="Galliard BT" w:hAnsi="Galliard BT"/>
          <w:color w:val="000000"/>
          <w:kern w:val="1"/>
          <w:sz w:val="24"/>
          <w:szCs w:val="24"/>
          <w:lang w:val="pt-BR"/>
        </w:rPr>
        <w:t xml:space="preserve"> etc</w:t>
      </w:r>
      <w:r w:rsidRPr="00C917F5">
        <w:rPr>
          <w:rFonts w:ascii="Galliard BT" w:hAnsi="Galliard BT"/>
          <w:color w:val="000000"/>
          <w:kern w:val="1"/>
          <w:sz w:val="24"/>
          <w:szCs w:val="24"/>
          <w:lang w:val="pt-BR"/>
        </w:rPr>
        <w:t xml:space="preserve">) só podem se basear em uma de duas coisas: ou em conhecimentos científicos ou em "preferências arbitrárias". Naturalmente, a existência de um corpo de conhecimento científico enorme preservado numa infinidade de registros, constitui para o tomador de decisão uma proteção quase mágica contra a responsabilidade de tomar decisões pessoais. Os governantes passam a agir </w:t>
      </w:r>
      <w:r w:rsidRPr="00C917F5">
        <w:rPr>
          <w:rFonts w:ascii="Galliard BT" w:hAnsi="Galliard BT"/>
          <w:kern w:val="1"/>
          <w:sz w:val="24"/>
          <w:szCs w:val="24"/>
          <w:lang w:val="pt-BR"/>
        </w:rPr>
        <w:t>com base no que lhes foi aconselhado pelos seus assessores científicos e a administração política se torna apenas</w:t>
      </w:r>
      <w:r w:rsidR="004F7A14" w:rsidRPr="00C917F5">
        <w:rPr>
          <w:rFonts w:ascii="Galliard BT" w:hAnsi="Galliard BT"/>
          <w:kern w:val="1"/>
          <w:sz w:val="24"/>
          <w:szCs w:val="24"/>
          <w:lang w:val="pt-BR"/>
        </w:rPr>
        <w:t xml:space="preserve"> </w:t>
      </w:r>
      <w:r w:rsidRPr="00C917F5">
        <w:rPr>
          <w:rFonts w:ascii="Galliard BT" w:hAnsi="Galliard BT"/>
          <w:kern w:val="1"/>
          <w:sz w:val="24"/>
          <w:szCs w:val="24"/>
          <w:lang w:val="pt-BR"/>
        </w:rPr>
        <w:t>uma efetivação de práticas baseadas em conhecimentos científicos. As ciências, então, t</w:t>
      </w:r>
      <w:r w:rsidR="004F7A14" w:rsidRPr="00C917F5">
        <w:rPr>
          <w:rFonts w:ascii="Galliard BT" w:hAnsi="Galliard BT"/>
          <w:kern w:val="1"/>
          <w:sz w:val="24"/>
          <w:szCs w:val="24"/>
          <w:lang w:val="pt-BR"/>
        </w:rPr>
        <w:t>ê</w:t>
      </w:r>
      <w:r w:rsidRPr="00C917F5">
        <w:rPr>
          <w:rFonts w:ascii="Galliard BT" w:hAnsi="Galliard BT"/>
          <w:kern w:val="1"/>
          <w:sz w:val="24"/>
          <w:szCs w:val="24"/>
          <w:lang w:val="pt-BR"/>
        </w:rPr>
        <w:t xml:space="preserve">m um fator estruturante no sistema do poder sobre o qual nós vivemos. </w:t>
      </w:r>
      <w:r w:rsidR="0030541D" w:rsidRPr="00C917F5">
        <w:rPr>
          <w:rFonts w:ascii="Galliard BT" w:hAnsi="Galliard BT"/>
          <w:kern w:val="1"/>
          <w:sz w:val="24"/>
          <w:szCs w:val="24"/>
          <w:lang w:val="pt-BR"/>
        </w:rPr>
        <w:t xml:space="preserve">E </w:t>
      </w:r>
      <w:r w:rsidRPr="00C917F5">
        <w:rPr>
          <w:rFonts w:ascii="Galliard BT" w:hAnsi="Galliard BT"/>
          <w:kern w:val="1"/>
          <w:sz w:val="24"/>
          <w:szCs w:val="24"/>
          <w:lang w:val="pt-BR"/>
        </w:rPr>
        <w:t>elas têm esse fator estruturante não só como fornecedoras de subsídios (portanto como fornecedoras de razões e justificações</w:t>
      </w:r>
      <w:r w:rsidRPr="00C917F5">
        <w:rPr>
          <w:rFonts w:ascii="Galliard BT" w:hAnsi="Galliard BT"/>
          <w:color w:val="000000"/>
          <w:kern w:val="1"/>
          <w:sz w:val="24"/>
          <w:szCs w:val="24"/>
          <w:lang w:val="pt-BR"/>
        </w:rPr>
        <w:t>), mas através de um campo determinado</w:t>
      </w:r>
      <w:r w:rsidR="0030541D" w:rsidRPr="00C917F5">
        <w:rPr>
          <w:rFonts w:ascii="Galliard BT" w:hAnsi="Galliard BT"/>
          <w:color w:val="000000"/>
          <w:kern w:val="1"/>
          <w:sz w:val="24"/>
          <w:szCs w:val="24"/>
          <w:lang w:val="pt-BR"/>
        </w:rPr>
        <w:t>,</w:t>
      </w:r>
      <w:r w:rsidRPr="00C917F5">
        <w:rPr>
          <w:rFonts w:ascii="Galliard BT" w:hAnsi="Galliard BT"/>
          <w:color w:val="000000"/>
          <w:kern w:val="1"/>
          <w:sz w:val="24"/>
          <w:szCs w:val="24"/>
          <w:lang w:val="pt-BR"/>
        </w:rPr>
        <w:t xml:space="preserve"> que são as ciências sociais</w:t>
      </w:r>
      <w:r w:rsidR="0030541D" w:rsidRPr="00C917F5">
        <w:rPr>
          <w:rFonts w:ascii="Galliard BT" w:hAnsi="Galliard BT"/>
          <w:color w:val="000000"/>
          <w:kern w:val="1"/>
          <w:sz w:val="24"/>
          <w:szCs w:val="24"/>
          <w:lang w:val="pt-BR"/>
        </w:rPr>
        <w:t>,</w:t>
      </w:r>
      <w:r w:rsidRPr="00C917F5">
        <w:rPr>
          <w:rFonts w:ascii="Galliard BT" w:hAnsi="Galliard BT"/>
          <w:color w:val="000000"/>
          <w:kern w:val="1"/>
          <w:sz w:val="24"/>
          <w:szCs w:val="24"/>
          <w:lang w:val="pt-BR"/>
        </w:rPr>
        <w:t xml:space="preserve"> </w:t>
      </w:r>
      <w:r w:rsidR="0030541D" w:rsidRPr="00C917F5">
        <w:rPr>
          <w:rFonts w:ascii="Galliard BT" w:hAnsi="Galliard BT"/>
          <w:color w:val="000000"/>
          <w:kern w:val="1"/>
          <w:sz w:val="24"/>
          <w:szCs w:val="24"/>
          <w:lang w:val="pt-BR"/>
        </w:rPr>
        <w:t xml:space="preserve">elas </w:t>
      </w:r>
      <w:r w:rsidRPr="00C917F5">
        <w:rPr>
          <w:rFonts w:ascii="Galliard BT" w:hAnsi="Galliard BT"/>
          <w:color w:val="000000"/>
          <w:kern w:val="1"/>
          <w:sz w:val="24"/>
          <w:szCs w:val="24"/>
          <w:lang w:val="pt-BR"/>
        </w:rPr>
        <w:t xml:space="preserve">têm uma influência na própria estruturação </w:t>
      </w:r>
      <w:r w:rsidRPr="00C917F5">
        <w:rPr>
          <w:rFonts w:ascii="Galliard BT" w:hAnsi="Galliard BT"/>
          <w:kern w:val="1"/>
          <w:sz w:val="24"/>
          <w:szCs w:val="24"/>
          <w:lang w:val="pt-BR"/>
        </w:rPr>
        <w:t xml:space="preserve">interna do sistema de poder. </w:t>
      </w:r>
      <w:r w:rsidR="0030541D" w:rsidRPr="00C917F5">
        <w:rPr>
          <w:rFonts w:ascii="Galliard BT" w:hAnsi="Galliard BT"/>
          <w:color w:val="000000"/>
          <w:kern w:val="1"/>
          <w:sz w:val="24"/>
          <w:szCs w:val="24"/>
          <w:lang w:val="pt-BR"/>
        </w:rPr>
        <w:t xml:space="preserve">A partir de um instante em que o Estado, o governo, torna-se responsável pela saúde pública (então ele é o fornecedor da assistência médica estatal e gratuita) ele adquire a autoridade de dizer o que é bom e o que é mau para a saúde. </w:t>
      </w:r>
      <w:r w:rsidRPr="00C917F5">
        <w:rPr>
          <w:rFonts w:ascii="Galliard BT" w:hAnsi="Galliard BT"/>
          <w:kern w:val="1"/>
          <w:sz w:val="24"/>
          <w:szCs w:val="24"/>
          <w:lang w:val="pt-BR"/>
        </w:rPr>
        <w:t>Por exemplo</w:t>
      </w:r>
      <w:r w:rsidR="0030541D" w:rsidRPr="00C917F5">
        <w:rPr>
          <w:rFonts w:ascii="Galliard BT" w:hAnsi="Galliard BT"/>
          <w:kern w:val="1"/>
          <w:sz w:val="24"/>
          <w:szCs w:val="24"/>
          <w:lang w:val="pt-BR"/>
        </w:rPr>
        <w:t>, quando</w:t>
      </w:r>
      <w:r w:rsidRPr="00C917F5">
        <w:rPr>
          <w:rFonts w:ascii="Galliard BT" w:hAnsi="Galliard BT"/>
          <w:kern w:val="1"/>
          <w:sz w:val="24"/>
          <w:szCs w:val="24"/>
          <w:lang w:val="pt-BR"/>
        </w:rPr>
        <w:t xml:space="preserve"> um governante quer fazer uma campanha</w:t>
      </w:r>
      <w:r w:rsidR="004F7A14" w:rsidRPr="00C917F5">
        <w:rPr>
          <w:rFonts w:ascii="Galliard BT" w:hAnsi="Galliard BT"/>
          <w:kern w:val="1"/>
          <w:sz w:val="24"/>
          <w:szCs w:val="24"/>
          <w:lang w:val="pt-BR"/>
        </w:rPr>
        <w:t xml:space="preserve"> </w:t>
      </w:r>
      <w:r w:rsidRPr="00C917F5">
        <w:rPr>
          <w:rFonts w:ascii="Galliard BT" w:hAnsi="Galliard BT"/>
          <w:kern w:val="1"/>
          <w:sz w:val="24"/>
          <w:szCs w:val="24"/>
          <w:lang w:val="pt-BR"/>
        </w:rPr>
        <w:t xml:space="preserve">para erradicar uma doença </w:t>
      </w:r>
      <w:r w:rsidR="0030541D" w:rsidRPr="00C917F5">
        <w:rPr>
          <w:rFonts w:ascii="Galliard BT" w:hAnsi="Galliard BT"/>
          <w:kern w:val="1"/>
          <w:sz w:val="24"/>
          <w:szCs w:val="24"/>
          <w:lang w:val="pt-BR"/>
        </w:rPr>
        <w:t xml:space="preserve">e </w:t>
      </w:r>
      <w:r w:rsidRPr="00C917F5">
        <w:rPr>
          <w:rFonts w:ascii="Galliard BT" w:hAnsi="Galliard BT"/>
          <w:kern w:val="1"/>
          <w:sz w:val="24"/>
          <w:szCs w:val="24"/>
          <w:lang w:val="pt-BR"/>
        </w:rPr>
        <w:t>ele sabe que certos hábitos das pessoas podem favorec</w:t>
      </w:r>
      <w:r w:rsidR="0030541D" w:rsidRPr="00C917F5">
        <w:rPr>
          <w:rFonts w:ascii="Galliard BT" w:hAnsi="Galliard BT"/>
          <w:kern w:val="1"/>
          <w:sz w:val="24"/>
          <w:szCs w:val="24"/>
          <w:lang w:val="pt-BR"/>
        </w:rPr>
        <w:t xml:space="preserve">er a disseminação dessa doença </w:t>
      </w:r>
      <w:r w:rsidR="0030541D" w:rsidRPr="00C917F5">
        <w:rPr>
          <w:rFonts w:ascii="Galliard BT" w:hAnsi="Galliard BT"/>
          <w:color w:val="000000"/>
          <w:kern w:val="1"/>
          <w:sz w:val="24"/>
          <w:szCs w:val="24"/>
          <w:lang w:val="pt-BR"/>
        </w:rPr>
        <w:t>ele está até moralmente obrigado a realizar a sua campanha da maneira maximamente eficaz</w:t>
      </w:r>
      <w:r w:rsidR="00B752FF" w:rsidRPr="00C917F5">
        <w:rPr>
          <w:rFonts w:ascii="Galliard BT" w:hAnsi="Galliard BT"/>
          <w:color w:val="000000"/>
          <w:kern w:val="1"/>
          <w:sz w:val="24"/>
          <w:szCs w:val="24"/>
          <w:lang w:val="pt-BR"/>
        </w:rPr>
        <w:t xml:space="preserve"> —</w:t>
      </w:r>
      <w:r w:rsidR="0030541D" w:rsidRPr="00C917F5">
        <w:rPr>
          <w:rFonts w:ascii="Galliard BT" w:hAnsi="Galliard BT"/>
          <w:color w:val="000000"/>
          <w:kern w:val="1"/>
          <w:sz w:val="24"/>
          <w:szCs w:val="24"/>
          <w:lang w:val="pt-BR"/>
        </w:rPr>
        <w:t xml:space="preserve"> não pode só chegar na televisão um dia e dar um aviso.</w:t>
      </w:r>
      <w:r w:rsidRPr="00C917F5">
        <w:rPr>
          <w:rFonts w:ascii="Galliard BT" w:hAnsi="Galliard BT"/>
          <w:kern w:val="1"/>
          <w:sz w:val="24"/>
          <w:szCs w:val="24"/>
          <w:lang w:val="pt-BR"/>
        </w:rPr>
        <w:t xml:space="preserve"> </w:t>
      </w:r>
      <w:r w:rsidRPr="00C917F5">
        <w:rPr>
          <w:rFonts w:ascii="Galliard BT" w:hAnsi="Galliard BT"/>
          <w:color w:val="000000"/>
          <w:kern w:val="1"/>
          <w:sz w:val="24"/>
          <w:szCs w:val="24"/>
          <w:lang w:val="pt-BR"/>
        </w:rPr>
        <w:t xml:space="preserve">Não só a medida é tomada em vista </w:t>
      </w:r>
      <w:r w:rsidRPr="00C917F5">
        <w:rPr>
          <w:rFonts w:ascii="Galliard BT" w:hAnsi="Galliard BT"/>
          <w:kern w:val="1"/>
          <w:sz w:val="24"/>
          <w:szCs w:val="24"/>
          <w:lang w:val="pt-BR"/>
        </w:rPr>
        <w:t>de conhecimentos científicos que lhe foram fornecidos pelos seus assessores científicos, mas a propaganda também tem que ser feita por meios científicos em vista da maior eficiência. É preciso que haja estudos de opinião pública, de como modificá-la, de como se modelar a opinião pública e como induzir numa população a mudança</w:t>
      </w:r>
      <w:r w:rsidRPr="00C917F5">
        <w:rPr>
          <w:rFonts w:ascii="Galliard BT" w:hAnsi="Galliard BT"/>
          <w:color w:val="000000"/>
          <w:kern w:val="1"/>
          <w:sz w:val="24"/>
          <w:szCs w:val="24"/>
          <w:lang w:val="pt-BR"/>
        </w:rPr>
        <w:t xml:space="preserve"> comportamental desejada (ou as mudanças comportamentais desejadas). Isso quer dizer que o Estado se propõe a tratar da sua saúde gratuitamente, mas só se você obedecer aos seus conselhos médicos</w:t>
      </w:r>
      <w:r w:rsidRPr="00C917F5">
        <w:rPr>
          <w:rFonts w:ascii="Galliard BT" w:hAnsi="Galliard BT"/>
          <w:kern w:val="1"/>
          <w:sz w:val="24"/>
          <w:szCs w:val="24"/>
          <w:lang w:val="pt-BR"/>
        </w:rPr>
        <w:t xml:space="preserve">. </w:t>
      </w:r>
      <w:r w:rsidR="0030541D" w:rsidRPr="00C917F5">
        <w:rPr>
          <w:rFonts w:ascii="Galliard BT" w:hAnsi="Galliard BT"/>
          <w:b/>
          <w:bCs/>
          <w:color w:val="FF0000"/>
          <w:kern w:val="1"/>
          <w:sz w:val="16"/>
          <w:szCs w:val="16"/>
          <w:lang w:val="pt-BR"/>
        </w:rPr>
        <w:t>[1:10]</w:t>
      </w:r>
      <w:r w:rsidR="0030541D" w:rsidRPr="00C917F5">
        <w:rPr>
          <w:rFonts w:ascii="Galliard BT" w:hAnsi="Galliard BT"/>
          <w:color w:val="000000"/>
          <w:kern w:val="1"/>
          <w:sz w:val="16"/>
          <w:szCs w:val="16"/>
          <w:lang w:val="pt-BR"/>
        </w:rPr>
        <w:t xml:space="preserve"> </w:t>
      </w:r>
      <w:r w:rsidRPr="00C917F5">
        <w:rPr>
          <w:rFonts w:ascii="Galliard BT" w:hAnsi="Galliard BT"/>
          <w:kern w:val="1"/>
          <w:sz w:val="24"/>
          <w:szCs w:val="24"/>
          <w:lang w:val="pt-BR"/>
        </w:rPr>
        <w:t>A partir daí ele passa a determinar o que você pode comer, o que não pode comer, o que você pode fazer, o que não pode fazer, quais são os hábitos legítimos e ilegítimos</w:t>
      </w:r>
      <w:r w:rsidR="00B43260" w:rsidRPr="00C917F5">
        <w:rPr>
          <w:rFonts w:ascii="Galliard BT" w:hAnsi="Galliard BT"/>
          <w:kern w:val="1"/>
          <w:sz w:val="24"/>
          <w:szCs w:val="24"/>
          <w:lang w:val="pt-BR"/>
        </w:rPr>
        <w:t xml:space="preserve"> etc</w:t>
      </w:r>
      <w:r w:rsidRPr="00C917F5">
        <w:rPr>
          <w:rFonts w:ascii="Galliard BT" w:hAnsi="Galliard BT"/>
          <w:kern w:val="1"/>
          <w:sz w:val="24"/>
          <w:szCs w:val="24"/>
          <w:lang w:val="pt-BR"/>
        </w:rPr>
        <w:t>. Evidentemente, a generosidade do Estado que cuida de você corresponde à autoridade paterna de quem agora diz, dita qu</w:t>
      </w:r>
      <w:r w:rsidR="0030541D" w:rsidRPr="00C917F5">
        <w:rPr>
          <w:rFonts w:ascii="Galliard BT" w:hAnsi="Galliard BT"/>
          <w:kern w:val="1"/>
          <w:sz w:val="24"/>
          <w:szCs w:val="24"/>
          <w:lang w:val="pt-BR"/>
        </w:rPr>
        <w:t>al é a sua conduta. Com isso</w:t>
      </w:r>
      <w:r w:rsidRPr="00C917F5">
        <w:rPr>
          <w:rFonts w:ascii="Galliard BT" w:hAnsi="Galliard BT"/>
          <w:kern w:val="1"/>
          <w:sz w:val="24"/>
          <w:szCs w:val="24"/>
          <w:lang w:val="pt-BR"/>
        </w:rPr>
        <w:t xml:space="preserve"> a profissão médica tornou-se um dos instrumentos fundamentais</w:t>
      </w:r>
      <w:r w:rsidRPr="00C917F5">
        <w:rPr>
          <w:rFonts w:ascii="Galliard BT" w:hAnsi="Galliard BT"/>
          <w:color w:val="000000"/>
          <w:kern w:val="1"/>
          <w:sz w:val="24"/>
          <w:szCs w:val="24"/>
          <w:lang w:val="pt-BR"/>
        </w:rPr>
        <w:t xml:space="preserve"> de controle social.</w:t>
      </w:r>
    </w:p>
    <w:p w:rsidR="00E7429E" w:rsidRPr="00C917F5" w:rsidRDefault="00E7429E" w:rsidP="00B43260">
      <w:pPr>
        <w:spacing w:after="0" w:line="240" w:lineRule="auto"/>
        <w:jc w:val="both"/>
        <w:rPr>
          <w:rFonts w:ascii="Galliard BT" w:hAnsi="Galliard BT"/>
          <w:color w:val="000000"/>
          <w:kern w:val="1"/>
          <w:sz w:val="24"/>
          <w:szCs w:val="24"/>
          <w:lang w:val="pt-BR"/>
        </w:rPr>
      </w:pPr>
    </w:p>
    <w:p w:rsidR="00792EAC" w:rsidRPr="00C917F5" w:rsidRDefault="00792EAC" w:rsidP="00B43260">
      <w:pPr>
        <w:spacing w:after="0" w:line="240" w:lineRule="auto"/>
        <w:jc w:val="both"/>
        <w:rPr>
          <w:rFonts w:ascii="Galliard BT" w:hAnsi="Galliard BT"/>
          <w:color w:val="000000"/>
          <w:kern w:val="1"/>
          <w:sz w:val="24"/>
          <w:szCs w:val="24"/>
          <w:lang w:val="pt-BR"/>
        </w:rPr>
      </w:pPr>
      <w:r w:rsidRPr="00C917F5">
        <w:rPr>
          <w:rFonts w:ascii="Galliard BT" w:hAnsi="Galliard BT"/>
          <w:color w:val="000000"/>
          <w:kern w:val="1"/>
          <w:sz w:val="24"/>
          <w:szCs w:val="24"/>
          <w:lang w:val="pt-BR"/>
        </w:rPr>
        <w:t xml:space="preserve">Mas a eficácia da medicina como controle social, depende ou não depende da eficácia da medicina enquanto tal? É claro que não depende. </w:t>
      </w:r>
      <w:r w:rsidR="0030541D" w:rsidRPr="00C917F5">
        <w:rPr>
          <w:rFonts w:ascii="Galliard BT" w:hAnsi="Galliard BT"/>
          <w:color w:val="000000"/>
          <w:kern w:val="1"/>
          <w:sz w:val="24"/>
          <w:szCs w:val="24"/>
          <w:lang w:val="pt-BR"/>
        </w:rPr>
        <w:t>U</w:t>
      </w:r>
      <w:r w:rsidRPr="00C917F5">
        <w:rPr>
          <w:rFonts w:ascii="Galliard BT" w:hAnsi="Galliard BT"/>
          <w:color w:val="000000"/>
          <w:kern w:val="1"/>
          <w:sz w:val="24"/>
          <w:szCs w:val="24"/>
          <w:lang w:val="pt-BR"/>
        </w:rPr>
        <w:t>ma medicina muito ruim e muito ineficaz é instrumento de controle social tanto qua</w:t>
      </w:r>
      <w:r w:rsidR="0030541D" w:rsidRPr="00C917F5">
        <w:rPr>
          <w:rFonts w:ascii="Galliard BT" w:hAnsi="Galliard BT"/>
          <w:color w:val="000000"/>
          <w:kern w:val="1"/>
          <w:sz w:val="24"/>
          <w:szCs w:val="24"/>
          <w:lang w:val="pt-BR"/>
        </w:rPr>
        <w:t>nto uma medicina eficientíssima,</w:t>
      </w:r>
      <w:r w:rsidRPr="00C917F5">
        <w:rPr>
          <w:rFonts w:ascii="Galliard BT" w:hAnsi="Galliard BT"/>
          <w:color w:val="000000"/>
          <w:kern w:val="1"/>
          <w:sz w:val="24"/>
          <w:szCs w:val="24"/>
          <w:lang w:val="pt-BR"/>
        </w:rPr>
        <w:t xml:space="preserve"> porque não é disso que se trata. Não se trata da medicina como arte de tratar de doenças ou como arte de prover a saúde, mas da medicina como instrumento de controle social. Por exemplo, hoje nós sabemos que a </w:t>
      </w:r>
      <w:r w:rsidRPr="00C917F5">
        <w:rPr>
          <w:rFonts w:ascii="Galliard BT" w:hAnsi="Galliard BT"/>
          <w:kern w:val="1"/>
          <w:sz w:val="24"/>
          <w:szCs w:val="24"/>
          <w:lang w:val="pt-BR"/>
        </w:rPr>
        <w:t>gripe suína não é tão grave como se dizia (estatisticamente o número de casos não é alarm</w:t>
      </w:r>
      <w:r w:rsidR="00DC7484" w:rsidRPr="00C917F5">
        <w:rPr>
          <w:rFonts w:ascii="Galliard BT" w:hAnsi="Galliard BT"/>
          <w:kern w:val="1"/>
          <w:sz w:val="24"/>
          <w:szCs w:val="24"/>
          <w:lang w:val="pt-BR"/>
        </w:rPr>
        <w:t>ante de maneira alguma), mas ist</w:t>
      </w:r>
      <w:r w:rsidRPr="00C917F5">
        <w:rPr>
          <w:rFonts w:ascii="Galliard BT" w:hAnsi="Galliard BT"/>
          <w:kern w:val="1"/>
          <w:sz w:val="24"/>
          <w:szCs w:val="24"/>
          <w:lang w:val="pt-BR"/>
        </w:rPr>
        <w:t>o pode ser usado como pretexto para uma vacinação obrigatória. Por sua vez, esta pode ter outras finalidades que não têm absolutamente nada a ver com gripe suína. Mas acontece que isso aqui também é um problema científico. Foi um cientista que criou essa articulação entre uma</w:t>
      </w:r>
      <w:r w:rsidRPr="00C917F5">
        <w:rPr>
          <w:rFonts w:ascii="Galliard BT" w:hAnsi="Galliard BT"/>
          <w:color w:val="000000"/>
          <w:kern w:val="1"/>
          <w:sz w:val="24"/>
          <w:szCs w:val="24"/>
          <w:lang w:val="pt-BR"/>
        </w:rPr>
        <w:t xml:space="preserve"> coisa e outra. E esse conhecimento é, para o público, quase tão secreto e inacessível quanto os elementos da própria arte médica que foram usados como pretexto. </w:t>
      </w:r>
    </w:p>
    <w:p w:rsidR="0030541D" w:rsidRPr="00C917F5" w:rsidRDefault="0030541D" w:rsidP="00B43260">
      <w:pPr>
        <w:spacing w:after="0" w:line="240" w:lineRule="auto"/>
        <w:jc w:val="both"/>
        <w:rPr>
          <w:rFonts w:ascii="Galliard BT" w:hAnsi="Galliard BT"/>
          <w:color w:val="000000"/>
          <w:kern w:val="1"/>
          <w:sz w:val="24"/>
          <w:szCs w:val="24"/>
          <w:lang w:val="pt-BR"/>
        </w:rPr>
      </w:pPr>
    </w:p>
    <w:p w:rsidR="00DC7484" w:rsidRPr="00C917F5" w:rsidRDefault="00792EAC" w:rsidP="00B43260">
      <w:pPr>
        <w:spacing w:after="0" w:line="240" w:lineRule="auto"/>
        <w:jc w:val="both"/>
        <w:rPr>
          <w:rFonts w:ascii="Galliard BT" w:hAnsi="Galliard BT"/>
          <w:kern w:val="1"/>
          <w:sz w:val="24"/>
          <w:szCs w:val="24"/>
          <w:lang w:val="pt-BR"/>
        </w:rPr>
      </w:pPr>
      <w:r w:rsidRPr="00C917F5">
        <w:rPr>
          <w:rFonts w:ascii="Galliard BT" w:hAnsi="Galliard BT"/>
          <w:color w:val="000000"/>
          <w:kern w:val="1"/>
          <w:sz w:val="24"/>
          <w:szCs w:val="24"/>
          <w:lang w:val="pt-BR"/>
        </w:rPr>
        <w:t>Mais ainda: o prestígio do método científico-experimental pode ser alegado para fundamentar conhecimentos supostamente científicos obtidos em ramos onde a experimentação é absolutamente impossível. Por exemplo: a teoria da evolução. Ela não pode ser comprovada experimentalmente de maneira alguma, só o que podemos fazer é usar o método histórico (tentar recompor como as coisas se passaram). Porém o método histórico, na medida em que exclui a experimentação, exclui tamb</w:t>
      </w:r>
      <w:r w:rsidR="00B36CF3" w:rsidRPr="00C917F5">
        <w:rPr>
          <w:rFonts w:ascii="Galliard BT" w:hAnsi="Galliard BT"/>
          <w:color w:val="000000"/>
          <w:kern w:val="1"/>
          <w:sz w:val="24"/>
          <w:szCs w:val="24"/>
          <w:lang w:val="pt-BR"/>
        </w:rPr>
        <w:t xml:space="preserve">ém a confrontação de hipóteses: </w:t>
      </w:r>
      <w:r w:rsidRPr="00C917F5">
        <w:rPr>
          <w:rFonts w:ascii="Galliard BT" w:hAnsi="Galliard BT"/>
          <w:color w:val="000000"/>
          <w:kern w:val="1"/>
          <w:sz w:val="24"/>
          <w:szCs w:val="24"/>
          <w:lang w:val="pt-BR"/>
        </w:rPr>
        <w:t xml:space="preserve">se as coisas não </w:t>
      </w:r>
      <w:r w:rsidRPr="00C917F5">
        <w:rPr>
          <w:rFonts w:ascii="Galliard BT" w:hAnsi="Galliard BT"/>
          <w:kern w:val="1"/>
          <w:sz w:val="24"/>
          <w:szCs w:val="24"/>
          <w:lang w:val="pt-BR"/>
        </w:rPr>
        <w:t xml:space="preserve">se passaram assim, como elas poderiam ter se passado? </w:t>
      </w:r>
      <w:r w:rsidR="00DC7484" w:rsidRPr="00C917F5">
        <w:rPr>
          <w:rFonts w:ascii="Galliard BT" w:hAnsi="Galliard BT"/>
          <w:kern w:val="1"/>
          <w:sz w:val="24"/>
          <w:szCs w:val="24"/>
          <w:lang w:val="pt-BR"/>
        </w:rPr>
        <w:t>Por</w:t>
      </w:r>
      <w:r w:rsidRPr="00C917F5">
        <w:rPr>
          <w:rFonts w:ascii="Galliard BT" w:hAnsi="Galliard BT"/>
          <w:kern w:val="1"/>
          <w:sz w:val="24"/>
          <w:szCs w:val="24"/>
          <w:lang w:val="pt-BR"/>
        </w:rPr>
        <w:t xml:space="preserve"> essas investi</w:t>
      </w:r>
      <w:r w:rsidR="00DC7484" w:rsidRPr="00C917F5">
        <w:rPr>
          <w:rFonts w:ascii="Galliard BT" w:hAnsi="Galliard BT"/>
          <w:kern w:val="1"/>
          <w:sz w:val="24"/>
          <w:szCs w:val="24"/>
          <w:lang w:val="pt-BR"/>
        </w:rPr>
        <w:t>gações serem altamente complexas e demandarem</w:t>
      </w:r>
      <w:r w:rsidRPr="00C917F5">
        <w:rPr>
          <w:rFonts w:ascii="Galliard BT" w:hAnsi="Galliard BT"/>
          <w:kern w:val="1"/>
          <w:sz w:val="24"/>
          <w:szCs w:val="24"/>
          <w:lang w:val="pt-BR"/>
        </w:rPr>
        <w:t xml:space="preserve"> um número enorme de cientistas trabalhando nisso, elas dependem de verbas de pesquisa</w:t>
      </w:r>
      <w:r w:rsidR="00B36CF3" w:rsidRPr="00C917F5">
        <w:rPr>
          <w:rFonts w:ascii="Galliard BT" w:hAnsi="Galliard BT"/>
          <w:kern w:val="1"/>
          <w:sz w:val="24"/>
          <w:szCs w:val="24"/>
          <w:lang w:val="pt-BR"/>
        </w:rPr>
        <w:t xml:space="preserve"> </w:t>
      </w:r>
      <w:r w:rsidRPr="00C917F5">
        <w:rPr>
          <w:rFonts w:ascii="Galliard BT" w:hAnsi="Galliard BT"/>
          <w:kern w:val="1"/>
          <w:sz w:val="24"/>
          <w:szCs w:val="24"/>
          <w:lang w:val="pt-BR"/>
        </w:rPr>
        <w:t>e</w:t>
      </w:r>
      <w:r w:rsidR="00B36CF3" w:rsidRPr="00C917F5">
        <w:rPr>
          <w:rFonts w:ascii="Galliard BT" w:hAnsi="Galliard BT"/>
          <w:kern w:val="1"/>
          <w:sz w:val="24"/>
          <w:szCs w:val="24"/>
          <w:lang w:val="pt-BR"/>
        </w:rPr>
        <w:t xml:space="preserve"> se</w:t>
      </w:r>
      <w:r w:rsidRPr="00C917F5">
        <w:rPr>
          <w:rFonts w:ascii="Galliard BT" w:hAnsi="Galliard BT"/>
          <w:kern w:val="1"/>
          <w:sz w:val="24"/>
          <w:szCs w:val="24"/>
          <w:lang w:val="pt-BR"/>
        </w:rPr>
        <w:t xml:space="preserve"> não existirem verbas de pesquisas para estudar a hipótese alternativa, ela não será estudada. </w:t>
      </w:r>
      <w:r w:rsidR="00B36CF3" w:rsidRPr="00C917F5">
        <w:rPr>
          <w:rFonts w:ascii="Galliard BT" w:hAnsi="Galliard BT"/>
          <w:kern w:val="1"/>
          <w:sz w:val="24"/>
          <w:szCs w:val="24"/>
          <w:lang w:val="pt-BR"/>
        </w:rPr>
        <w:t xml:space="preserve">Isto torna facílimo a imposição </w:t>
      </w:r>
      <w:r w:rsidRPr="00C917F5">
        <w:rPr>
          <w:rFonts w:ascii="Galliard BT" w:hAnsi="Galliard BT"/>
          <w:kern w:val="1"/>
          <w:sz w:val="24"/>
          <w:szCs w:val="24"/>
          <w:lang w:val="pt-BR"/>
        </w:rPr>
        <w:t xml:space="preserve">como verdade absoluta </w:t>
      </w:r>
      <w:r w:rsidR="00B36CF3" w:rsidRPr="00C917F5">
        <w:rPr>
          <w:rFonts w:ascii="Galliard BT" w:hAnsi="Galliard BT"/>
          <w:kern w:val="1"/>
          <w:sz w:val="24"/>
          <w:szCs w:val="24"/>
          <w:lang w:val="pt-BR"/>
        </w:rPr>
        <w:t xml:space="preserve">de </w:t>
      </w:r>
      <w:r w:rsidRPr="00C917F5">
        <w:rPr>
          <w:rFonts w:ascii="Galliard BT" w:hAnsi="Galliard BT"/>
          <w:kern w:val="1"/>
          <w:sz w:val="24"/>
          <w:szCs w:val="24"/>
          <w:lang w:val="pt-BR"/>
        </w:rPr>
        <w:t>co</w:t>
      </w:r>
      <w:r w:rsidR="00B36CF3" w:rsidRPr="00C917F5">
        <w:rPr>
          <w:rFonts w:ascii="Galliard BT" w:hAnsi="Galliard BT"/>
          <w:kern w:val="1"/>
          <w:sz w:val="24"/>
          <w:szCs w:val="24"/>
          <w:lang w:val="pt-BR"/>
        </w:rPr>
        <w:t>isas que não podem ser testadas e</w:t>
      </w:r>
      <w:r w:rsidRPr="00C917F5">
        <w:rPr>
          <w:rFonts w:ascii="Galliard BT" w:hAnsi="Galliard BT"/>
          <w:kern w:val="1"/>
          <w:sz w:val="24"/>
          <w:szCs w:val="24"/>
          <w:lang w:val="pt-BR"/>
        </w:rPr>
        <w:t xml:space="preserve"> das quais não há provas algumas. </w:t>
      </w:r>
    </w:p>
    <w:p w:rsidR="00DC7484" w:rsidRPr="00C917F5" w:rsidRDefault="00DC7484" w:rsidP="00B43260">
      <w:pPr>
        <w:spacing w:after="0" w:line="240" w:lineRule="auto"/>
        <w:jc w:val="both"/>
        <w:rPr>
          <w:rFonts w:ascii="Galliard BT" w:hAnsi="Galliard BT"/>
          <w:kern w:val="1"/>
          <w:sz w:val="24"/>
          <w:szCs w:val="24"/>
          <w:lang w:val="pt-BR"/>
        </w:rPr>
      </w:pPr>
    </w:p>
    <w:p w:rsidR="00792EAC" w:rsidRPr="00C917F5" w:rsidRDefault="00B36CF3" w:rsidP="00B43260">
      <w:pPr>
        <w:spacing w:after="0" w:line="240" w:lineRule="auto"/>
        <w:jc w:val="both"/>
        <w:rPr>
          <w:rFonts w:ascii="Galliard BT" w:hAnsi="Galliard BT"/>
          <w:kern w:val="1"/>
          <w:sz w:val="24"/>
          <w:szCs w:val="24"/>
          <w:lang w:val="pt-BR"/>
        </w:rPr>
      </w:pPr>
      <w:r w:rsidRPr="00C917F5">
        <w:rPr>
          <w:rFonts w:ascii="Galliard BT" w:hAnsi="Galliard BT"/>
          <w:kern w:val="1"/>
          <w:sz w:val="24"/>
          <w:szCs w:val="24"/>
          <w:lang w:val="pt-BR"/>
        </w:rPr>
        <w:t>P</w:t>
      </w:r>
      <w:r w:rsidR="00792EAC" w:rsidRPr="00C917F5">
        <w:rPr>
          <w:rFonts w:ascii="Galliard BT" w:hAnsi="Galliard BT"/>
          <w:kern w:val="1"/>
          <w:sz w:val="24"/>
          <w:szCs w:val="24"/>
          <w:lang w:val="pt-BR"/>
        </w:rPr>
        <w:t>ior ainda, a dist</w:t>
      </w:r>
      <w:r w:rsidRPr="00C917F5">
        <w:rPr>
          <w:rFonts w:ascii="Galliard BT" w:hAnsi="Galliard BT"/>
          <w:kern w:val="1"/>
          <w:sz w:val="24"/>
          <w:szCs w:val="24"/>
          <w:lang w:val="pt-BR"/>
        </w:rPr>
        <w:t>ribuição das verbas de pesquisa científica</w:t>
      </w:r>
      <w:r w:rsidR="00792EAC" w:rsidRPr="00C917F5">
        <w:rPr>
          <w:rFonts w:ascii="Galliard BT" w:hAnsi="Galliard BT"/>
          <w:kern w:val="1"/>
          <w:sz w:val="24"/>
          <w:szCs w:val="24"/>
          <w:lang w:val="pt-BR"/>
        </w:rPr>
        <w:t xml:space="preserve"> é também uma</w:t>
      </w:r>
      <w:r w:rsidRPr="00C917F5">
        <w:rPr>
          <w:rFonts w:ascii="Galliard BT" w:hAnsi="Galliard BT"/>
          <w:color w:val="000000"/>
          <w:kern w:val="1"/>
          <w:sz w:val="24"/>
          <w:szCs w:val="24"/>
          <w:lang w:val="pt-BR"/>
        </w:rPr>
        <w:t xml:space="preserve"> ciência. A ciência tem de</w:t>
      </w:r>
      <w:r w:rsidR="00792EAC" w:rsidRPr="00C917F5">
        <w:rPr>
          <w:rFonts w:ascii="Galliard BT" w:hAnsi="Galliard BT"/>
          <w:color w:val="000000"/>
          <w:kern w:val="1"/>
          <w:sz w:val="24"/>
          <w:szCs w:val="24"/>
          <w:lang w:val="pt-BR"/>
        </w:rPr>
        <w:t xml:space="preserve"> ser administrada racionalmente segundo certas leis econômicas e certos prin</w:t>
      </w:r>
      <w:r w:rsidRPr="00C917F5">
        <w:rPr>
          <w:rFonts w:ascii="Galliard BT" w:hAnsi="Galliard BT"/>
          <w:color w:val="000000"/>
          <w:kern w:val="1"/>
          <w:sz w:val="24"/>
          <w:szCs w:val="24"/>
          <w:lang w:val="pt-BR"/>
        </w:rPr>
        <w:t>cípios de administração pública</w:t>
      </w:r>
      <w:r w:rsidR="00792EAC" w:rsidRPr="00C917F5">
        <w:rPr>
          <w:rFonts w:ascii="Galliard BT" w:hAnsi="Galliard BT"/>
          <w:color w:val="000000"/>
          <w:kern w:val="1"/>
          <w:sz w:val="24"/>
          <w:szCs w:val="24"/>
          <w:lang w:val="pt-BR"/>
        </w:rPr>
        <w:t xml:space="preserve"> que não são arbitrários</w:t>
      </w:r>
      <w:r w:rsidRPr="00C917F5">
        <w:rPr>
          <w:rFonts w:ascii="Galliard BT" w:hAnsi="Galliard BT"/>
          <w:color w:val="000000"/>
          <w:kern w:val="1"/>
          <w:sz w:val="24"/>
          <w:szCs w:val="24"/>
          <w:lang w:val="pt-BR"/>
        </w:rPr>
        <w:t>,</w:t>
      </w:r>
      <w:r w:rsidR="00792EAC" w:rsidRPr="00C917F5">
        <w:rPr>
          <w:rFonts w:ascii="Galliard BT" w:hAnsi="Galliard BT"/>
          <w:color w:val="000000"/>
          <w:kern w:val="1"/>
          <w:sz w:val="24"/>
          <w:szCs w:val="24"/>
          <w:lang w:val="pt-BR"/>
        </w:rPr>
        <w:t xml:space="preserve"> mas são também científicos. Durante quanto tempo uma ciência assim constituída pode conservar os seus princípios iniciais de objetividade, ideoneidade, </w:t>
      </w:r>
      <w:r w:rsidR="00792EAC" w:rsidRPr="00C917F5">
        <w:rPr>
          <w:rFonts w:ascii="Galliard BT" w:hAnsi="Galliard BT"/>
          <w:kern w:val="1"/>
          <w:sz w:val="24"/>
          <w:szCs w:val="24"/>
          <w:lang w:val="pt-BR"/>
        </w:rPr>
        <w:t>honestidade intelectual</w:t>
      </w:r>
      <w:r w:rsidR="00B43260" w:rsidRPr="00C917F5">
        <w:rPr>
          <w:rFonts w:ascii="Galliard BT" w:hAnsi="Galliard BT"/>
          <w:kern w:val="1"/>
          <w:sz w:val="24"/>
          <w:szCs w:val="24"/>
          <w:lang w:val="pt-BR"/>
        </w:rPr>
        <w:t xml:space="preserve"> etc</w:t>
      </w:r>
      <w:r w:rsidR="00792EAC" w:rsidRPr="00C917F5">
        <w:rPr>
          <w:rFonts w:ascii="Galliard BT" w:hAnsi="Galliard BT"/>
          <w:kern w:val="1"/>
          <w:sz w:val="24"/>
          <w:szCs w:val="24"/>
          <w:lang w:val="pt-BR"/>
        </w:rPr>
        <w:t>? É quase impossível! Ocorre então esse fenômeno que está acontecendo de uns trinta anos para cá, que é o da fraude científica generalizada. Fra</w:t>
      </w:r>
      <w:r w:rsidRPr="00C917F5">
        <w:rPr>
          <w:rFonts w:ascii="Galliard BT" w:hAnsi="Galliard BT"/>
          <w:kern w:val="1"/>
          <w:sz w:val="24"/>
          <w:szCs w:val="24"/>
          <w:lang w:val="pt-BR"/>
        </w:rPr>
        <w:t>ude científica sempre houve, mas</w:t>
      </w:r>
      <w:r w:rsidR="00792EAC" w:rsidRPr="00C917F5">
        <w:rPr>
          <w:rFonts w:ascii="Galliard BT" w:hAnsi="Galliard BT"/>
          <w:kern w:val="1"/>
          <w:sz w:val="24"/>
          <w:szCs w:val="24"/>
          <w:lang w:val="pt-BR"/>
        </w:rPr>
        <w:t xml:space="preserve"> hoje em dia as próprias condições de exercício da profissão científica convidam a isto</w:t>
      </w:r>
      <w:r w:rsidR="00DC7484" w:rsidRPr="00C917F5">
        <w:rPr>
          <w:rFonts w:ascii="Galliard BT" w:hAnsi="Galliard BT"/>
          <w:kern w:val="1"/>
          <w:sz w:val="24"/>
          <w:szCs w:val="24"/>
          <w:lang w:val="pt-BR"/>
        </w:rPr>
        <w:t xml:space="preserve"> (prestem atenção ao próximo número da revista </w:t>
      </w:r>
      <w:r w:rsidR="00DC7484" w:rsidRPr="00C917F5">
        <w:rPr>
          <w:rFonts w:ascii="Galliard BT" w:hAnsi="Galliard BT"/>
          <w:i/>
          <w:iCs/>
          <w:kern w:val="1"/>
          <w:sz w:val="24"/>
          <w:szCs w:val="24"/>
          <w:lang w:val="pt-BR"/>
        </w:rPr>
        <w:t>Whistleblower</w:t>
      </w:r>
      <w:r w:rsidR="00DC7484" w:rsidRPr="00C917F5">
        <w:rPr>
          <w:rFonts w:ascii="Galliard BT" w:hAnsi="Galliard BT"/>
          <w:kern w:val="1"/>
          <w:sz w:val="24"/>
          <w:szCs w:val="24"/>
          <w:lang w:val="pt-BR"/>
        </w:rPr>
        <w:t xml:space="preserve">, do site </w:t>
      </w:r>
      <w:r w:rsidR="00DC7484" w:rsidRPr="00C917F5">
        <w:rPr>
          <w:rFonts w:ascii="Galliard BT" w:hAnsi="Galliard BT"/>
          <w:i/>
          <w:iCs/>
          <w:kern w:val="1"/>
          <w:sz w:val="24"/>
          <w:szCs w:val="24"/>
          <w:lang w:val="pt-BR"/>
        </w:rPr>
        <w:t>WorldNetDaily</w:t>
      </w:r>
      <w:r w:rsidR="00DC7484" w:rsidRPr="00C917F5">
        <w:rPr>
          <w:rFonts w:ascii="Galliard BT" w:hAnsi="Galliard BT"/>
          <w:kern w:val="1"/>
          <w:sz w:val="24"/>
          <w:szCs w:val="24"/>
          <w:lang w:val="pt-BR"/>
        </w:rPr>
        <w:t>, que vai tratar exatamente disso: o que é que está acontecendo na classe científica mudial? Como é possível acontecer uma fraude do tamanho deste negócio do aquecimento global ou da gripe suína?)</w:t>
      </w:r>
      <w:r w:rsidR="00792EAC" w:rsidRPr="00C917F5">
        <w:rPr>
          <w:rFonts w:ascii="Galliard BT" w:hAnsi="Galliard BT"/>
          <w:kern w:val="1"/>
          <w:sz w:val="24"/>
          <w:szCs w:val="24"/>
          <w:lang w:val="pt-BR"/>
        </w:rPr>
        <w:t xml:space="preserve">. </w:t>
      </w:r>
    </w:p>
    <w:p w:rsidR="0030541D" w:rsidRPr="00C917F5" w:rsidRDefault="0030541D" w:rsidP="00B43260">
      <w:pPr>
        <w:spacing w:after="0" w:line="240" w:lineRule="auto"/>
        <w:jc w:val="both"/>
        <w:rPr>
          <w:rFonts w:ascii="Galliard BT" w:hAnsi="Galliard BT"/>
          <w:kern w:val="1"/>
          <w:sz w:val="24"/>
          <w:szCs w:val="24"/>
          <w:lang w:val="pt-BR"/>
        </w:rPr>
      </w:pPr>
    </w:p>
    <w:p w:rsidR="00792EAC" w:rsidRPr="00C917F5" w:rsidRDefault="00792EAC" w:rsidP="00B43260">
      <w:pPr>
        <w:spacing w:after="0" w:line="240" w:lineRule="auto"/>
        <w:jc w:val="both"/>
        <w:rPr>
          <w:rFonts w:ascii="Galliard BT" w:hAnsi="Galliard BT"/>
          <w:kern w:val="1"/>
          <w:sz w:val="24"/>
          <w:szCs w:val="24"/>
          <w:lang w:val="pt-BR"/>
        </w:rPr>
      </w:pPr>
      <w:r w:rsidRPr="00C917F5">
        <w:rPr>
          <w:rFonts w:ascii="Galliard BT" w:hAnsi="Galliard BT"/>
          <w:kern w:val="1"/>
          <w:sz w:val="24"/>
          <w:szCs w:val="24"/>
          <w:lang w:val="pt-BR"/>
        </w:rPr>
        <w:t>O método científico não é senão uma aplicação específica dos princípios gerais da racionalidade humana</w:t>
      </w:r>
      <w:r w:rsidR="00553CEE" w:rsidRPr="00C917F5">
        <w:rPr>
          <w:rFonts w:ascii="Galliard BT" w:hAnsi="Galliard BT"/>
          <w:kern w:val="1"/>
          <w:sz w:val="24"/>
          <w:szCs w:val="24"/>
          <w:lang w:val="pt-BR"/>
        </w:rPr>
        <w:t>;</w:t>
      </w:r>
      <w:r w:rsidRPr="00C917F5">
        <w:rPr>
          <w:rFonts w:ascii="Galliard BT" w:hAnsi="Galliard BT"/>
          <w:kern w:val="1"/>
          <w:sz w:val="24"/>
          <w:szCs w:val="24"/>
          <w:lang w:val="pt-BR"/>
        </w:rPr>
        <w:t xml:space="preserve"> ele não se sobrepõe a esses princípios. Porém, na hora que </w:t>
      </w:r>
      <w:r w:rsidR="00553CEE" w:rsidRPr="00C917F5">
        <w:rPr>
          <w:rFonts w:ascii="Galliard BT" w:hAnsi="Galliard BT"/>
          <w:kern w:val="1"/>
          <w:sz w:val="24"/>
          <w:szCs w:val="24"/>
          <w:lang w:val="pt-BR"/>
        </w:rPr>
        <w:t>isso</w:t>
      </w:r>
      <w:r w:rsidRPr="00C917F5">
        <w:rPr>
          <w:rFonts w:ascii="Galliard BT" w:hAnsi="Galliard BT"/>
          <w:kern w:val="1"/>
          <w:sz w:val="24"/>
          <w:szCs w:val="24"/>
          <w:lang w:val="pt-BR"/>
        </w:rPr>
        <w:t xml:space="preserve"> se cristalizou como um</w:t>
      </w:r>
      <w:r w:rsidR="00BD7906" w:rsidRPr="00C917F5">
        <w:rPr>
          <w:rFonts w:ascii="Galliard BT" w:hAnsi="Galliard BT"/>
          <w:kern w:val="1"/>
          <w:sz w:val="24"/>
          <w:szCs w:val="24"/>
          <w:lang w:val="pt-BR"/>
        </w:rPr>
        <w:t xml:space="preserve"> conjunto de procedimentos tido como</w:t>
      </w:r>
      <w:r w:rsidRPr="00C917F5">
        <w:rPr>
          <w:rFonts w:ascii="Galliard BT" w:hAnsi="Galliard BT"/>
          <w:kern w:val="1"/>
          <w:sz w:val="24"/>
          <w:szCs w:val="24"/>
          <w:lang w:val="pt-BR"/>
        </w:rPr>
        <w:t xml:space="preserve"> o único válido ou o único que tem autoridade social, a ciência não tem mais satisfações a prestar à racionalidade humana. Desde que tudo esteja feito dentro da linguagem cientificamente aceitável, e nos padrões aceitáveis pela classe científica, pouco importa que seja totalmente irracional. Essas coisas já estão colocadas para além da possibilidade de uma crítica racional, porque a crítica racional ou será feita segundo os próprios cânones daquela ciência em particular, ou não ser</w:t>
      </w:r>
      <w:r w:rsidR="00A963E8" w:rsidRPr="00C917F5">
        <w:rPr>
          <w:rFonts w:ascii="Galliard BT" w:hAnsi="Galliard BT"/>
          <w:kern w:val="1"/>
          <w:sz w:val="24"/>
          <w:szCs w:val="24"/>
          <w:lang w:val="pt-BR"/>
        </w:rPr>
        <w:t>á aceita</w:t>
      </w:r>
      <w:r w:rsidRPr="00C917F5">
        <w:rPr>
          <w:rFonts w:ascii="Galliard BT" w:hAnsi="Galliard BT"/>
          <w:kern w:val="1"/>
          <w:sz w:val="24"/>
          <w:szCs w:val="24"/>
          <w:lang w:val="pt-BR"/>
        </w:rPr>
        <w:t>. Desde logo, o processo científico tal como se formou no ocidente ao longo dos últimos séculos, foi se desligando das exigências racionais que fundamentaram sua origem ao mesmo tempo em que se consolidava não só como autoridade pública, mas como construtor e legitimador único e exclusivo de toda e qualquer autoridade pública, seja de espécie cognitiva ou seja de espécie ativa (política, decisória</w:t>
      </w:r>
      <w:r w:rsidR="00B43260" w:rsidRPr="00C917F5">
        <w:rPr>
          <w:rFonts w:ascii="Galliard BT" w:hAnsi="Galliard BT"/>
          <w:kern w:val="1"/>
          <w:sz w:val="24"/>
          <w:szCs w:val="24"/>
          <w:lang w:val="pt-BR"/>
        </w:rPr>
        <w:t xml:space="preserve"> etc</w:t>
      </w:r>
      <w:r w:rsidRPr="00C917F5">
        <w:rPr>
          <w:rFonts w:ascii="Galliard BT" w:hAnsi="Galliard BT"/>
          <w:kern w:val="1"/>
          <w:sz w:val="24"/>
          <w:szCs w:val="24"/>
          <w:lang w:val="pt-BR"/>
        </w:rPr>
        <w:t xml:space="preserve">). Ou seja, a proliferação da fraude científica nas últimas décadas não é </w:t>
      </w:r>
      <w:r w:rsidR="00BD7906" w:rsidRPr="00C917F5">
        <w:rPr>
          <w:rFonts w:ascii="Galliard BT" w:hAnsi="Galliard BT"/>
          <w:kern w:val="1"/>
          <w:sz w:val="24"/>
          <w:szCs w:val="24"/>
          <w:lang w:val="pt-BR"/>
        </w:rPr>
        <w:t xml:space="preserve">nem uma coincidência, nem </w:t>
      </w:r>
      <w:r w:rsidRPr="00C917F5">
        <w:rPr>
          <w:rFonts w:ascii="Galliard BT" w:hAnsi="Galliard BT"/>
          <w:kern w:val="1"/>
          <w:sz w:val="24"/>
          <w:szCs w:val="24"/>
          <w:lang w:val="pt-BR"/>
        </w:rPr>
        <w:t>uma "distorção", é algo que já estava dado de algum modo na própria constituição do processo científico. Na medida em que a classe científica tem o poder de excluir fenômenos da sua investigação e negar, primeiro, a importância e, depois, até mesmo a existência desses fenômenos, ela pode</w:t>
      </w:r>
      <w:r w:rsidR="00A963E8" w:rsidRPr="00C917F5">
        <w:rPr>
          <w:rFonts w:ascii="Galliard BT" w:hAnsi="Galliard BT"/>
          <w:kern w:val="1"/>
          <w:sz w:val="24"/>
          <w:szCs w:val="24"/>
          <w:lang w:val="pt-BR"/>
        </w:rPr>
        <w:t xml:space="preserve"> e está autorizada a</w:t>
      </w:r>
      <w:r w:rsidRPr="00C917F5">
        <w:rPr>
          <w:rFonts w:ascii="Galliard BT" w:hAnsi="Galliard BT"/>
          <w:kern w:val="1"/>
          <w:sz w:val="24"/>
          <w:szCs w:val="24"/>
          <w:lang w:val="pt-BR"/>
        </w:rPr>
        <w:t xml:space="preserve"> cometer qualquer fraude. Claro que isto já estava presente no método científico desde Newton, Bacon e Galileu</w:t>
      </w:r>
      <w:r w:rsidR="00430226" w:rsidRPr="00C917F5">
        <w:rPr>
          <w:rFonts w:ascii="Galliard BT" w:hAnsi="Galliard BT"/>
          <w:kern w:val="1"/>
          <w:sz w:val="24"/>
          <w:szCs w:val="24"/>
          <w:lang w:val="pt-BR"/>
        </w:rPr>
        <w:t xml:space="preserve">, mas </w:t>
      </w:r>
      <w:r w:rsidRPr="00C917F5">
        <w:rPr>
          <w:rFonts w:ascii="Galliard BT" w:hAnsi="Galliard BT"/>
          <w:kern w:val="1"/>
          <w:sz w:val="24"/>
          <w:szCs w:val="24"/>
          <w:lang w:val="pt-BR"/>
        </w:rPr>
        <w:t>como</w:t>
      </w:r>
      <w:r w:rsidR="00430226" w:rsidRPr="00C917F5">
        <w:rPr>
          <w:rFonts w:ascii="Galliard BT" w:hAnsi="Galliard BT"/>
          <w:kern w:val="1"/>
          <w:sz w:val="24"/>
          <w:szCs w:val="24"/>
          <w:lang w:val="pt-BR"/>
        </w:rPr>
        <w:t xml:space="preserve"> o </w:t>
      </w:r>
      <w:r w:rsidRPr="00C917F5">
        <w:rPr>
          <w:rFonts w:ascii="Galliard BT" w:hAnsi="Galliard BT"/>
          <w:kern w:val="1"/>
          <w:sz w:val="24"/>
          <w:szCs w:val="24"/>
          <w:lang w:val="pt-BR"/>
        </w:rPr>
        <w:t>surgimento da ciência vem associado a uma espécie de</w:t>
      </w:r>
      <w:r w:rsidR="00BD7906" w:rsidRPr="00C917F5">
        <w:rPr>
          <w:rFonts w:ascii="Galliard BT" w:hAnsi="Galliard BT"/>
          <w:kern w:val="1"/>
          <w:sz w:val="24"/>
          <w:szCs w:val="24"/>
          <w:lang w:val="pt-BR"/>
        </w:rPr>
        <w:t xml:space="preserve"> </w:t>
      </w:r>
      <w:r w:rsidRPr="00C917F5">
        <w:rPr>
          <w:rFonts w:ascii="Galliard BT" w:hAnsi="Galliard BT"/>
          <w:kern w:val="1"/>
          <w:sz w:val="24"/>
          <w:szCs w:val="24"/>
          <w:lang w:val="pt-BR"/>
        </w:rPr>
        <w:t xml:space="preserve">idealismo cognitivo, a prática das virtudes que eram associadas ao conhecimento científico ainda têm uma certa vigência residual por algum tempo. </w:t>
      </w:r>
      <w:r w:rsidR="00430226" w:rsidRPr="00C917F5">
        <w:rPr>
          <w:rFonts w:ascii="Galliard BT" w:hAnsi="Galliard BT"/>
          <w:kern w:val="1"/>
          <w:sz w:val="24"/>
          <w:szCs w:val="24"/>
          <w:lang w:val="pt-BR"/>
        </w:rPr>
        <w:t>No entando,</w:t>
      </w:r>
      <w:r w:rsidRPr="00C917F5">
        <w:rPr>
          <w:rFonts w:ascii="Galliard BT" w:hAnsi="Galliard BT"/>
          <w:kern w:val="1"/>
          <w:sz w:val="24"/>
          <w:szCs w:val="24"/>
          <w:lang w:val="pt-BR"/>
        </w:rPr>
        <w:t xml:space="preserve"> o convite à perversão completa da atividade está </w:t>
      </w:r>
      <w:r w:rsidR="00BD7906" w:rsidRPr="00C917F5">
        <w:rPr>
          <w:rFonts w:ascii="Galliard BT" w:hAnsi="Galliard BT"/>
          <w:kern w:val="1"/>
          <w:sz w:val="24"/>
          <w:szCs w:val="24"/>
          <w:lang w:val="pt-BR"/>
        </w:rPr>
        <w:t>presente</w:t>
      </w:r>
      <w:r w:rsidRPr="00C917F5">
        <w:rPr>
          <w:rFonts w:ascii="Galliard BT" w:hAnsi="Galliard BT"/>
          <w:kern w:val="1"/>
          <w:sz w:val="24"/>
          <w:szCs w:val="24"/>
          <w:lang w:val="pt-BR"/>
        </w:rPr>
        <w:t xml:space="preserve"> de modo permanente e eu acho até um milagre que o fenômeno da fraude universal tenha demorado tanto tempo para se manifestar. </w:t>
      </w:r>
    </w:p>
    <w:p w:rsidR="00BD7906" w:rsidRPr="00C917F5" w:rsidRDefault="00BD7906" w:rsidP="00B43260">
      <w:pPr>
        <w:spacing w:after="0" w:line="240" w:lineRule="auto"/>
        <w:jc w:val="both"/>
        <w:rPr>
          <w:rFonts w:ascii="Galliard BT" w:hAnsi="Galliard BT"/>
          <w:kern w:val="1"/>
          <w:sz w:val="24"/>
          <w:szCs w:val="24"/>
          <w:lang w:val="pt-BR"/>
        </w:rPr>
      </w:pPr>
    </w:p>
    <w:p w:rsidR="00792EAC" w:rsidRPr="00C917F5" w:rsidRDefault="00792EAC" w:rsidP="00B43260">
      <w:pPr>
        <w:spacing w:after="0" w:line="240" w:lineRule="auto"/>
        <w:jc w:val="both"/>
        <w:rPr>
          <w:rFonts w:ascii="Galliard BT" w:hAnsi="Galliard BT"/>
          <w:kern w:val="1"/>
          <w:sz w:val="24"/>
          <w:szCs w:val="24"/>
          <w:lang w:val="pt-BR"/>
        </w:rPr>
      </w:pPr>
      <w:r w:rsidRPr="00C917F5">
        <w:rPr>
          <w:rFonts w:ascii="Galliard BT" w:hAnsi="Galliard BT"/>
          <w:kern w:val="1"/>
          <w:sz w:val="24"/>
          <w:szCs w:val="24"/>
          <w:lang w:val="pt-BR"/>
        </w:rPr>
        <w:t xml:space="preserve">Na verdade, </w:t>
      </w:r>
      <w:r w:rsidR="00430226" w:rsidRPr="00C917F5">
        <w:rPr>
          <w:rFonts w:ascii="Galliard BT" w:hAnsi="Galliard BT"/>
          <w:kern w:val="1"/>
          <w:sz w:val="24"/>
          <w:szCs w:val="24"/>
          <w:lang w:val="pt-BR"/>
        </w:rPr>
        <w:t xml:space="preserve">o fenômeno da fraude universal </w:t>
      </w:r>
      <w:r w:rsidRPr="00C917F5">
        <w:rPr>
          <w:rFonts w:ascii="Galliard BT" w:hAnsi="Galliard BT"/>
          <w:kern w:val="1"/>
          <w:sz w:val="24"/>
          <w:szCs w:val="24"/>
          <w:lang w:val="pt-BR"/>
        </w:rPr>
        <w:t>só pode se manifestar no instante em que você tem a rede mundial de comunicações</w:t>
      </w:r>
      <w:r w:rsidR="00B752FF" w:rsidRPr="00C917F5">
        <w:rPr>
          <w:rFonts w:ascii="Galliard BT" w:hAnsi="Galliard BT"/>
          <w:kern w:val="1"/>
          <w:sz w:val="24"/>
          <w:szCs w:val="24"/>
          <w:lang w:val="pt-BR"/>
        </w:rPr>
        <w:t xml:space="preserve"> —</w:t>
      </w:r>
      <w:r w:rsidRPr="00C917F5">
        <w:rPr>
          <w:rFonts w:ascii="Galliard BT" w:hAnsi="Galliard BT"/>
          <w:kern w:val="1"/>
          <w:sz w:val="24"/>
          <w:szCs w:val="24"/>
          <w:lang w:val="pt-BR"/>
        </w:rPr>
        <w:t xml:space="preserve"> não somente científicas, mas a rede mundial de comunicações para o público inteiro</w:t>
      </w:r>
      <w:r w:rsidR="00B752FF" w:rsidRPr="00C917F5">
        <w:rPr>
          <w:rFonts w:ascii="Galliard BT" w:hAnsi="Galliard BT"/>
          <w:kern w:val="1"/>
          <w:sz w:val="24"/>
          <w:szCs w:val="24"/>
          <w:lang w:val="pt-BR"/>
        </w:rPr>
        <w:t xml:space="preserve"> —</w:t>
      </w:r>
      <w:r w:rsidRPr="00C917F5">
        <w:rPr>
          <w:rFonts w:ascii="Galliard BT" w:hAnsi="Galliard BT"/>
          <w:kern w:val="1"/>
          <w:sz w:val="24"/>
          <w:szCs w:val="24"/>
          <w:lang w:val="pt-BR"/>
        </w:rPr>
        <w:t>, que é uma condição que a própria ciência criou nas últimas décadas. Enquanto todo mundo não teve um rádio, uma televisão, um computador em casa</w:t>
      </w:r>
      <w:r w:rsidR="00B43260" w:rsidRPr="00C917F5">
        <w:rPr>
          <w:rFonts w:ascii="Galliard BT" w:hAnsi="Galliard BT"/>
          <w:kern w:val="1"/>
          <w:sz w:val="24"/>
          <w:szCs w:val="24"/>
          <w:lang w:val="pt-BR"/>
        </w:rPr>
        <w:t xml:space="preserve"> etc</w:t>
      </w:r>
      <w:r w:rsidRPr="00C917F5">
        <w:rPr>
          <w:rFonts w:ascii="Galliard BT" w:hAnsi="Galliard BT"/>
          <w:kern w:val="1"/>
          <w:sz w:val="24"/>
          <w:szCs w:val="24"/>
          <w:lang w:val="pt-BR"/>
        </w:rPr>
        <w:t xml:space="preserve">, </w:t>
      </w:r>
      <w:r w:rsidR="00BD7906" w:rsidRPr="00C917F5">
        <w:rPr>
          <w:rFonts w:ascii="Galliard BT" w:hAnsi="Galliard BT"/>
          <w:kern w:val="1"/>
          <w:sz w:val="24"/>
          <w:szCs w:val="24"/>
          <w:lang w:val="pt-BR"/>
        </w:rPr>
        <w:t>não era possível</w:t>
      </w:r>
      <w:r w:rsidRPr="00C917F5">
        <w:rPr>
          <w:rFonts w:ascii="Galliard BT" w:hAnsi="Galliard BT"/>
          <w:kern w:val="1"/>
          <w:sz w:val="24"/>
          <w:szCs w:val="24"/>
          <w:lang w:val="pt-BR"/>
        </w:rPr>
        <w:t xml:space="preserve"> enganar a todas as pessoas ao mesmo tempo</w:t>
      </w:r>
      <w:r w:rsidR="00BD7906" w:rsidRPr="00C917F5">
        <w:rPr>
          <w:rFonts w:ascii="Galliard BT" w:hAnsi="Galliard BT"/>
          <w:kern w:val="1"/>
          <w:sz w:val="24"/>
          <w:szCs w:val="24"/>
          <w:lang w:val="pt-BR"/>
        </w:rPr>
        <w:t>, h</w:t>
      </w:r>
      <w:r w:rsidRPr="00C917F5">
        <w:rPr>
          <w:rFonts w:ascii="Galliard BT" w:hAnsi="Galliard BT"/>
          <w:kern w:val="1"/>
          <w:sz w:val="24"/>
          <w:szCs w:val="24"/>
          <w:lang w:val="pt-BR"/>
        </w:rPr>
        <w:t>avia sempre uma faixa imensa da população que, permanecendo alheia aos progressos da ciência, permanecia também defendida contra a fraude científica</w:t>
      </w:r>
      <w:r w:rsidR="00430226" w:rsidRPr="00C917F5">
        <w:rPr>
          <w:rFonts w:ascii="Galliard BT" w:hAnsi="Galliard BT"/>
          <w:kern w:val="1"/>
          <w:sz w:val="24"/>
          <w:szCs w:val="24"/>
          <w:lang w:val="pt-BR"/>
        </w:rPr>
        <w:t>,</w:t>
      </w:r>
      <w:r w:rsidRPr="00C917F5">
        <w:rPr>
          <w:rFonts w:ascii="Galliard BT" w:hAnsi="Galliard BT"/>
          <w:kern w:val="1"/>
          <w:sz w:val="24"/>
          <w:szCs w:val="24"/>
          <w:lang w:val="pt-BR"/>
        </w:rPr>
        <w:t xml:space="preserve"> exceto na medida</w:t>
      </w:r>
      <w:r w:rsidR="00430226" w:rsidRPr="00C917F5">
        <w:rPr>
          <w:rFonts w:ascii="Galliard BT" w:hAnsi="Galliard BT"/>
          <w:color w:val="000000"/>
          <w:kern w:val="1"/>
          <w:sz w:val="24"/>
          <w:szCs w:val="24"/>
          <w:lang w:val="pt-BR"/>
        </w:rPr>
        <w:t xml:space="preserve"> em que atribuis</w:t>
      </w:r>
      <w:r w:rsidRPr="00C917F5">
        <w:rPr>
          <w:rFonts w:ascii="Galliard BT" w:hAnsi="Galliard BT"/>
          <w:color w:val="000000"/>
          <w:kern w:val="1"/>
          <w:sz w:val="24"/>
          <w:szCs w:val="24"/>
          <w:lang w:val="pt-BR"/>
        </w:rPr>
        <w:t xml:space="preserve">se autoridade à classe científica. Mas como existem autoridades residuais (por exemplo, a autoridade do clero, da religião), a maior parte da população não tinha para com a classe científica o mesmo tipo de obediência que tinha em relação ao clero. </w:t>
      </w:r>
      <w:r w:rsidR="00BD7906" w:rsidRPr="00C917F5">
        <w:rPr>
          <w:rFonts w:ascii="Galliard BT" w:hAnsi="Galliard BT"/>
          <w:b/>
          <w:bCs/>
          <w:color w:val="FF0000"/>
          <w:kern w:val="1"/>
          <w:sz w:val="16"/>
          <w:szCs w:val="16"/>
          <w:lang w:val="pt-BR"/>
        </w:rPr>
        <w:t>[1:20]</w:t>
      </w:r>
      <w:r w:rsidR="00BD7906" w:rsidRPr="00C917F5">
        <w:rPr>
          <w:rFonts w:ascii="Galliard BT" w:hAnsi="Galliard BT"/>
          <w:color w:val="000000"/>
          <w:kern w:val="1"/>
          <w:sz w:val="24"/>
          <w:szCs w:val="24"/>
          <w:lang w:val="pt-BR"/>
        </w:rPr>
        <w:t xml:space="preserve"> </w:t>
      </w:r>
      <w:r w:rsidRPr="00C917F5">
        <w:rPr>
          <w:rFonts w:ascii="Galliard BT" w:hAnsi="Galliard BT"/>
          <w:color w:val="000000"/>
          <w:kern w:val="1"/>
          <w:sz w:val="24"/>
          <w:szCs w:val="24"/>
          <w:lang w:val="pt-BR"/>
        </w:rPr>
        <w:t>Uma vez removido o clero, sobrou a classe científica. Então a partir do momento em que a classe científica se consolida como guia da</w:t>
      </w:r>
      <w:r w:rsidR="00430226" w:rsidRPr="00C917F5">
        <w:rPr>
          <w:rFonts w:ascii="Galliard BT" w:hAnsi="Galliard BT"/>
          <w:color w:val="000000"/>
          <w:kern w:val="1"/>
          <w:sz w:val="24"/>
          <w:szCs w:val="24"/>
          <w:lang w:val="pt-BR"/>
        </w:rPr>
        <w:t xml:space="preserve"> humanidade e é aceita como tal</w:t>
      </w:r>
      <w:r w:rsidRPr="00C917F5">
        <w:rPr>
          <w:rFonts w:ascii="Galliard BT" w:hAnsi="Galliard BT"/>
          <w:color w:val="000000"/>
          <w:kern w:val="1"/>
          <w:sz w:val="24"/>
          <w:szCs w:val="24"/>
          <w:lang w:val="pt-BR"/>
        </w:rPr>
        <w:t xml:space="preserve"> nã</w:t>
      </w:r>
      <w:r w:rsidR="00430226" w:rsidRPr="00C917F5">
        <w:rPr>
          <w:rFonts w:ascii="Galliard BT" w:hAnsi="Galliard BT"/>
          <w:color w:val="000000"/>
          <w:kern w:val="1"/>
          <w:sz w:val="24"/>
          <w:szCs w:val="24"/>
          <w:lang w:val="pt-BR"/>
        </w:rPr>
        <w:t>o só nos seus próprios círculos</w:t>
      </w:r>
      <w:r w:rsidRPr="00C917F5">
        <w:rPr>
          <w:rFonts w:ascii="Galliard BT" w:hAnsi="Galliard BT"/>
          <w:color w:val="000000"/>
          <w:kern w:val="1"/>
          <w:sz w:val="24"/>
          <w:szCs w:val="24"/>
          <w:lang w:val="pt-BR"/>
        </w:rPr>
        <w:t xml:space="preserve"> ou entre os governos, mas pela população em geral, o reino universal da fraude está estabelecido</w:t>
      </w:r>
      <w:r w:rsidR="00B752FF" w:rsidRPr="00C917F5">
        <w:rPr>
          <w:rFonts w:ascii="Galliard BT" w:hAnsi="Galliard BT"/>
          <w:color w:val="000000"/>
          <w:kern w:val="1"/>
          <w:sz w:val="24"/>
          <w:szCs w:val="24"/>
          <w:lang w:val="pt-BR"/>
        </w:rPr>
        <w:t xml:space="preserve"> —</w:t>
      </w:r>
      <w:r w:rsidRPr="00C917F5">
        <w:rPr>
          <w:rFonts w:ascii="Galliard BT" w:hAnsi="Galliard BT"/>
          <w:color w:val="000000"/>
          <w:kern w:val="1"/>
          <w:sz w:val="24"/>
          <w:szCs w:val="24"/>
          <w:lang w:val="pt-BR"/>
        </w:rPr>
        <w:t xml:space="preserve"> é inevitável. </w:t>
      </w:r>
      <w:r w:rsidR="00430226" w:rsidRPr="00C917F5">
        <w:rPr>
          <w:rFonts w:ascii="Galliard BT" w:hAnsi="Galliard BT"/>
          <w:color w:val="000000"/>
          <w:kern w:val="1"/>
          <w:sz w:val="24"/>
          <w:szCs w:val="24"/>
          <w:lang w:val="pt-BR"/>
        </w:rPr>
        <w:t>E</w:t>
      </w:r>
      <w:r w:rsidRPr="00C917F5">
        <w:rPr>
          <w:rFonts w:ascii="Galliard BT" w:hAnsi="Galliard BT"/>
          <w:color w:val="000000"/>
          <w:kern w:val="1"/>
          <w:sz w:val="24"/>
          <w:szCs w:val="24"/>
          <w:lang w:val="pt-BR"/>
        </w:rPr>
        <w:t>m muitos países, sobretudo nas escolas,</w:t>
      </w:r>
      <w:r w:rsidR="00430226" w:rsidRPr="00C917F5">
        <w:rPr>
          <w:rFonts w:ascii="Galliard BT" w:hAnsi="Galliard BT"/>
          <w:color w:val="000000"/>
          <w:kern w:val="1"/>
          <w:sz w:val="24"/>
          <w:szCs w:val="24"/>
          <w:lang w:val="pt-BR"/>
        </w:rPr>
        <w:t xml:space="preserve"> e</w:t>
      </w:r>
      <w:r w:rsidRPr="00C917F5">
        <w:rPr>
          <w:rFonts w:ascii="Galliard BT" w:hAnsi="Galliard BT"/>
          <w:color w:val="000000"/>
          <w:kern w:val="1"/>
          <w:sz w:val="24"/>
          <w:szCs w:val="24"/>
          <w:lang w:val="pt-BR"/>
        </w:rPr>
        <w:t xml:space="preserve"> </w:t>
      </w:r>
      <w:r w:rsidRPr="00C917F5">
        <w:rPr>
          <w:rFonts w:ascii="Galliard BT" w:hAnsi="Galliard BT"/>
          <w:kern w:val="1"/>
          <w:sz w:val="24"/>
          <w:szCs w:val="24"/>
          <w:lang w:val="pt-BR"/>
        </w:rPr>
        <w:t>em toda uma camada de formadores de opinião</w:t>
      </w:r>
      <w:r w:rsidR="00B752FF" w:rsidRPr="00C917F5">
        <w:rPr>
          <w:rFonts w:ascii="Galliard BT" w:hAnsi="Galliard BT"/>
          <w:kern w:val="1"/>
          <w:sz w:val="24"/>
          <w:szCs w:val="24"/>
          <w:lang w:val="pt-BR"/>
        </w:rPr>
        <w:t xml:space="preserve"> —</w:t>
      </w:r>
      <w:r w:rsidR="00430226" w:rsidRPr="00C917F5">
        <w:rPr>
          <w:rFonts w:ascii="Galliard BT" w:hAnsi="Galliard BT"/>
          <w:color w:val="000000"/>
          <w:kern w:val="1"/>
          <w:sz w:val="24"/>
          <w:szCs w:val="24"/>
          <w:lang w:val="pt-BR"/>
        </w:rPr>
        <w:t xml:space="preserve"> </w:t>
      </w:r>
      <w:r w:rsidR="00430226" w:rsidRPr="00C917F5">
        <w:rPr>
          <w:rFonts w:ascii="Galliard BT" w:hAnsi="Galliard BT"/>
          <w:kern w:val="1"/>
          <w:sz w:val="24"/>
          <w:szCs w:val="24"/>
          <w:lang w:val="pt-BR"/>
        </w:rPr>
        <w:t xml:space="preserve">que </w:t>
      </w:r>
      <w:r w:rsidRPr="00C917F5">
        <w:rPr>
          <w:rFonts w:ascii="Galliard BT" w:hAnsi="Galliard BT"/>
          <w:kern w:val="1"/>
          <w:sz w:val="24"/>
          <w:szCs w:val="24"/>
          <w:lang w:val="pt-BR"/>
        </w:rPr>
        <w:t>não são nem cientistas de profissão e nem pessoas de destaque em área alguma, mas que formam, digamos, a massa das classes falantes</w:t>
      </w:r>
      <w:r w:rsidR="00B752FF" w:rsidRPr="00C917F5">
        <w:rPr>
          <w:rFonts w:ascii="Galliard BT" w:hAnsi="Galliard BT"/>
          <w:kern w:val="1"/>
          <w:sz w:val="24"/>
          <w:szCs w:val="24"/>
          <w:lang w:val="pt-BR"/>
        </w:rPr>
        <w:t xml:space="preserve"> —</w:t>
      </w:r>
      <w:r w:rsidRPr="00C917F5">
        <w:rPr>
          <w:rFonts w:ascii="Galliard BT" w:hAnsi="Galliard BT"/>
          <w:kern w:val="1"/>
          <w:sz w:val="24"/>
          <w:szCs w:val="24"/>
          <w:lang w:val="pt-BR"/>
        </w:rPr>
        <w:t xml:space="preserve"> o culto da ciência </w:t>
      </w:r>
      <w:r w:rsidR="00430226" w:rsidRPr="00C917F5">
        <w:rPr>
          <w:rFonts w:ascii="Galliard BT" w:hAnsi="Galliard BT"/>
          <w:kern w:val="1"/>
          <w:sz w:val="24"/>
          <w:szCs w:val="24"/>
          <w:lang w:val="pt-BR"/>
        </w:rPr>
        <w:t>ainda é intocável. Para a</w:t>
      </w:r>
      <w:r w:rsidRPr="00C917F5">
        <w:rPr>
          <w:rFonts w:ascii="Galliard BT" w:hAnsi="Galliard BT"/>
          <w:kern w:val="1"/>
          <w:sz w:val="24"/>
          <w:szCs w:val="24"/>
          <w:lang w:val="pt-BR"/>
        </w:rPr>
        <w:t xml:space="preserve"> revista </w:t>
      </w:r>
      <w:r w:rsidRPr="00C917F5">
        <w:rPr>
          <w:rFonts w:ascii="Galliard BT" w:hAnsi="Galliard BT"/>
          <w:i/>
          <w:iCs/>
          <w:kern w:val="1"/>
          <w:sz w:val="24"/>
          <w:szCs w:val="24"/>
          <w:lang w:val="pt-BR"/>
        </w:rPr>
        <w:t>Veja</w:t>
      </w:r>
      <w:r w:rsidRPr="00C917F5">
        <w:rPr>
          <w:rFonts w:ascii="Galliard BT" w:hAnsi="Galliard BT"/>
          <w:kern w:val="1"/>
          <w:sz w:val="24"/>
          <w:szCs w:val="24"/>
          <w:lang w:val="pt-BR"/>
        </w:rPr>
        <w:t xml:space="preserve"> no Brasil, ou a </w:t>
      </w:r>
      <w:r w:rsidRPr="00C917F5">
        <w:rPr>
          <w:rFonts w:ascii="Galliard BT" w:hAnsi="Galliard BT"/>
          <w:i/>
          <w:iCs/>
          <w:kern w:val="1"/>
          <w:sz w:val="24"/>
          <w:szCs w:val="24"/>
          <w:lang w:val="pt-BR"/>
        </w:rPr>
        <w:t>Time</w:t>
      </w:r>
      <w:r w:rsidRPr="00C917F5">
        <w:rPr>
          <w:rFonts w:ascii="Galliard BT" w:hAnsi="Galliard BT"/>
          <w:kern w:val="1"/>
          <w:sz w:val="24"/>
          <w:szCs w:val="24"/>
          <w:lang w:val="pt-BR"/>
        </w:rPr>
        <w:t xml:space="preserve"> </w:t>
      </w:r>
      <w:r w:rsidR="00430226" w:rsidRPr="00C917F5">
        <w:rPr>
          <w:rFonts w:ascii="Galliard BT" w:hAnsi="Galliard BT"/>
          <w:kern w:val="1"/>
          <w:sz w:val="24"/>
          <w:szCs w:val="24"/>
          <w:lang w:val="pt-BR"/>
        </w:rPr>
        <w:t>nos Estados Unidos</w:t>
      </w:r>
      <w:r w:rsidRPr="00C917F5">
        <w:rPr>
          <w:rFonts w:ascii="Galliard BT" w:hAnsi="Galliard BT"/>
          <w:kern w:val="1"/>
          <w:sz w:val="24"/>
          <w:szCs w:val="24"/>
          <w:lang w:val="pt-BR"/>
        </w:rPr>
        <w:t xml:space="preserve">, </w:t>
      </w:r>
      <w:r w:rsidR="00430226" w:rsidRPr="00C917F5">
        <w:rPr>
          <w:rFonts w:ascii="Galliard BT" w:hAnsi="Galliard BT"/>
          <w:kern w:val="1"/>
          <w:sz w:val="24"/>
          <w:szCs w:val="24"/>
          <w:lang w:val="pt-BR"/>
        </w:rPr>
        <w:t>o que a ciência falou</w:t>
      </w:r>
      <w:r w:rsidRPr="00C917F5">
        <w:rPr>
          <w:rFonts w:ascii="Galliard BT" w:hAnsi="Galliard BT"/>
          <w:kern w:val="1"/>
          <w:sz w:val="24"/>
          <w:szCs w:val="24"/>
          <w:lang w:val="pt-BR"/>
        </w:rPr>
        <w:t xml:space="preserve"> está falado. </w:t>
      </w:r>
      <w:r w:rsidR="00430226" w:rsidRPr="00C917F5">
        <w:rPr>
          <w:rFonts w:ascii="Galliard BT" w:hAnsi="Galliard BT"/>
          <w:kern w:val="1"/>
          <w:sz w:val="24"/>
          <w:szCs w:val="24"/>
          <w:lang w:val="pt-BR"/>
        </w:rPr>
        <w:t>Eles ainda têm</w:t>
      </w:r>
      <w:r w:rsidRPr="00C917F5">
        <w:rPr>
          <w:rFonts w:ascii="Galliard BT" w:hAnsi="Galliard BT"/>
          <w:kern w:val="1"/>
          <w:sz w:val="24"/>
          <w:szCs w:val="24"/>
          <w:lang w:val="pt-BR"/>
        </w:rPr>
        <w:t xml:space="preserve"> essa idéia ingênua e, por isto mesmo, são vítimas e instrumentos de fraude. A facilidade com que toda a grande mídia prestigiosa dos EUA servi</w:t>
      </w:r>
      <w:r w:rsidR="00430226" w:rsidRPr="00C917F5">
        <w:rPr>
          <w:rFonts w:ascii="Galliard BT" w:hAnsi="Galliard BT"/>
          <w:kern w:val="1"/>
          <w:sz w:val="24"/>
          <w:szCs w:val="24"/>
          <w:lang w:val="pt-BR"/>
        </w:rPr>
        <w:t>u à causa do aquecimento global</w:t>
      </w:r>
      <w:r w:rsidRPr="00C917F5">
        <w:rPr>
          <w:rFonts w:ascii="Galliard BT" w:hAnsi="Galliard BT"/>
          <w:kern w:val="1"/>
          <w:sz w:val="24"/>
          <w:szCs w:val="24"/>
          <w:lang w:val="pt-BR"/>
        </w:rPr>
        <w:t xml:space="preserve"> mostra isso. Ou</w:t>
      </w:r>
      <w:r w:rsidRPr="00C917F5">
        <w:rPr>
          <w:rFonts w:ascii="Galliard BT" w:hAnsi="Galliard BT"/>
          <w:color w:val="0000FF"/>
          <w:kern w:val="1"/>
          <w:sz w:val="24"/>
          <w:szCs w:val="24"/>
          <w:lang w:val="pt-BR"/>
        </w:rPr>
        <w:t xml:space="preserve"> </w:t>
      </w:r>
      <w:r w:rsidRPr="00C917F5">
        <w:rPr>
          <w:rFonts w:ascii="Galliard BT" w:hAnsi="Galliard BT"/>
          <w:kern w:val="1"/>
          <w:sz w:val="24"/>
          <w:szCs w:val="24"/>
          <w:lang w:val="pt-BR"/>
        </w:rPr>
        <w:t xml:space="preserve">seja, é preciso haver não somente a classe científica e a sua autoridade, mas também a autoridade de um círculo imenso de formadores de opinião que são como os acólitos </w:t>
      </w:r>
      <w:r w:rsidR="00430226" w:rsidRPr="00C917F5">
        <w:rPr>
          <w:rFonts w:ascii="Galliard BT" w:hAnsi="Galliard BT"/>
          <w:kern w:val="1"/>
          <w:sz w:val="24"/>
          <w:szCs w:val="24"/>
          <w:lang w:val="pt-BR"/>
        </w:rPr>
        <w:t>desse culto; s</w:t>
      </w:r>
      <w:r w:rsidRPr="00C917F5">
        <w:rPr>
          <w:rFonts w:ascii="Galliard BT" w:hAnsi="Galliard BT"/>
          <w:kern w:val="1"/>
          <w:sz w:val="24"/>
          <w:szCs w:val="24"/>
          <w:lang w:val="pt-BR"/>
        </w:rPr>
        <w:t>ão</w:t>
      </w:r>
      <w:r w:rsidR="00430226" w:rsidRPr="00C917F5">
        <w:rPr>
          <w:rFonts w:ascii="Galliard BT" w:hAnsi="Galliard BT"/>
          <w:kern w:val="1"/>
          <w:sz w:val="24"/>
          <w:szCs w:val="24"/>
          <w:lang w:val="pt-BR"/>
        </w:rPr>
        <w:t xml:space="preserve"> </w:t>
      </w:r>
      <w:r w:rsidRPr="00C917F5">
        <w:rPr>
          <w:rFonts w:ascii="Galliard BT" w:hAnsi="Galliard BT"/>
          <w:kern w:val="1"/>
          <w:sz w:val="24"/>
          <w:szCs w:val="24"/>
          <w:lang w:val="pt-BR"/>
        </w:rPr>
        <w:t xml:space="preserve">os alto-falantes através dos quais a autoridade científica se propaga e se impõe à massa da população. </w:t>
      </w:r>
    </w:p>
    <w:p w:rsidR="00430226" w:rsidRPr="00C917F5" w:rsidRDefault="00430226" w:rsidP="00B43260">
      <w:pPr>
        <w:spacing w:after="0" w:line="240" w:lineRule="auto"/>
        <w:jc w:val="both"/>
        <w:rPr>
          <w:rFonts w:ascii="Galliard BT" w:hAnsi="Galliard BT"/>
          <w:kern w:val="1"/>
          <w:sz w:val="24"/>
          <w:szCs w:val="24"/>
          <w:lang w:val="pt-BR"/>
        </w:rPr>
      </w:pPr>
    </w:p>
    <w:p w:rsidR="00430226" w:rsidRPr="00C917F5" w:rsidRDefault="00792EAC" w:rsidP="00B43260">
      <w:pPr>
        <w:spacing w:after="0" w:line="240" w:lineRule="auto"/>
        <w:jc w:val="both"/>
        <w:rPr>
          <w:rFonts w:ascii="Galliard BT" w:hAnsi="Galliard BT"/>
          <w:kern w:val="1"/>
          <w:sz w:val="24"/>
          <w:szCs w:val="24"/>
          <w:lang w:val="pt-BR"/>
        </w:rPr>
      </w:pPr>
      <w:r w:rsidRPr="00C917F5">
        <w:rPr>
          <w:rFonts w:ascii="Galliard BT" w:hAnsi="Galliard BT"/>
          <w:kern w:val="1"/>
          <w:sz w:val="24"/>
          <w:szCs w:val="24"/>
          <w:lang w:val="pt-BR"/>
        </w:rPr>
        <w:t xml:space="preserve">Uma vez cumpridas essas condições cognitivas e sociais, o advento de uma ditadura científica baseada na fraude universal é quase inevitável. Hoje nós podemos ver o quanto a idéia de </w:t>
      </w:r>
      <w:r w:rsidR="00430226" w:rsidRPr="00C917F5">
        <w:rPr>
          <w:rFonts w:ascii="Galliard BT" w:hAnsi="Galliard BT"/>
          <w:kern w:val="1"/>
          <w:sz w:val="24"/>
          <w:szCs w:val="24"/>
          <w:lang w:val="pt-BR"/>
        </w:rPr>
        <w:t xml:space="preserve">um </w:t>
      </w:r>
      <w:r w:rsidRPr="00C917F5">
        <w:rPr>
          <w:rFonts w:ascii="Galliard BT" w:hAnsi="Galliard BT"/>
          <w:kern w:val="1"/>
          <w:sz w:val="24"/>
          <w:szCs w:val="24"/>
          <w:lang w:val="pt-BR"/>
        </w:rPr>
        <w:t xml:space="preserve"> advento do método científico como uma grande conquista da consciência human</w:t>
      </w:r>
      <w:r w:rsidR="00430226" w:rsidRPr="00C917F5">
        <w:rPr>
          <w:rFonts w:ascii="Galliard BT" w:hAnsi="Galliard BT"/>
          <w:kern w:val="1"/>
          <w:sz w:val="24"/>
          <w:szCs w:val="24"/>
          <w:lang w:val="pt-BR"/>
        </w:rPr>
        <w:t>a</w:t>
      </w:r>
      <w:r w:rsidR="00E15E65" w:rsidRPr="00C917F5">
        <w:rPr>
          <w:rFonts w:ascii="Galliard BT" w:hAnsi="Galliard BT"/>
          <w:kern w:val="1"/>
          <w:sz w:val="24"/>
          <w:szCs w:val="24"/>
          <w:lang w:val="pt-BR"/>
        </w:rPr>
        <w:t xml:space="preserve"> e</w:t>
      </w:r>
      <w:r w:rsidR="00430226" w:rsidRPr="00C917F5">
        <w:rPr>
          <w:rFonts w:ascii="Galliard BT" w:hAnsi="Galliard BT"/>
          <w:kern w:val="1"/>
          <w:sz w:val="24"/>
          <w:szCs w:val="24"/>
          <w:lang w:val="pt-BR"/>
        </w:rPr>
        <w:t xml:space="preserve"> um elemento libertador que iria</w:t>
      </w:r>
      <w:r w:rsidRPr="00C917F5">
        <w:rPr>
          <w:rFonts w:ascii="Galliard BT" w:hAnsi="Galliard BT"/>
          <w:kern w:val="1"/>
          <w:sz w:val="24"/>
          <w:szCs w:val="24"/>
          <w:lang w:val="pt-BR"/>
        </w:rPr>
        <w:t xml:space="preserve"> nos livrar das trevas e do obscurantismo, foi um engano terrível e até uma mentira. </w:t>
      </w:r>
      <w:r w:rsidR="00E15E65" w:rsidRPr="00C917F5">
        <w:rPr>
          <w:rFonts w:ascii="Galliard BT" w:hAnsi="Galliard BT"/>
          <w:kern w:val="1"/>
          <w:sz w:val="24"/>
          <w:szCs w:val="24"/>
          <w:lang w:val="pt-BR"/>
        </w:rPr>
        <w:t>É</w:t>
      </w:r>
      <w:r w:rsidRPr="00C917F5">
        <w:rPr>
          <w:rFonts w:ascii="Galliard BT" w:hAnsi="Galliard BT"/>
          <w:kern w:val="1"/>
          <w:sz w:val="24"/>
          <w:szCs w:val="24"/>
          <w:lang w:val="pt-BR"/>
        </w:rPr>
        <w:t xml:space="preserve"> evidente que nós temos que nos livrar disto o quanto antes. Libertar a humanidade disto hoje está meio difícil. A revelação de fraudes sucessivas de escala mundial certamente abalará o prestígio da classe científica ao ponto de despi-la do seus atri</w:t>
      </w:r>
      <w:r w:rsidR="00430226" w:rsidRPr="00C917F5">
        <w:rPr>
          <w:rFonts w:ascii="Galliard BT" w:hAnsi="Galliard BT"/>
          <w:kern w:val="1"/>
          <w:sz w:val="24"/>
          <w:szCs w:val="24"/>
          <w:lang w:val="pt-BR"/>
        </w:rPr>
        <w:t>butos “</w:t>
      </w:r>
      <w:r w:rsidRPr="00C917F5">
        <w:rPr>
          <w:rFonts w:ascii="Galliard BT" w:hAnsi="Galliard BT"/>
          <w:kern w:val="1"/>
          <w:sz w:val="24"/>
          <w:szCs w:val="24"/>
          <w:lang w:val="pt-BR"/>
        </w:rPr>
        <w:t>sacrais e mágicos</w:t>
      </w:r>
      <w:r w:rsidR="00430226" w:rsidRPr="00C917F5">
        <w:rPr>
          <w:rFonts w:ascii="Galliard BT" w:hAnsi="Galliard BT"/>
          <w:kern w:val="1"/>
          <w:sz w:val="24"/>
          <w:szCs w:val="24"/>
          <w:lang w:val="pt-BR"/>
        </w:rPr>
        <w:t>”</w:t>
      </w:r>
      <w:r w:rsidRPr="00C917F5">
        <w:rPr>
          <w:rFonts w:ascii="Galliard BT" w:hAnsi="Galliard BT"/>
          <w:kern w:val="1"/>
          <w:sz w:val="24"/>
          <w:szCs w:val="24"/>
          <w:lang w:val="pt-BR"/>
        </w:rPr>
        <w:t xml:space="preserve"> de um novo clero, mas isso pode demorar muito tempo. </w:t>
      </w:r>
    </w:p>
    <w:p w:rsidR="00430226" w:rsidRPr="00C917F5" w:rsidRDefault="00430226" w:rsidP="00B43260">
      <w:pPr>
        <w:spacing w:after="0" w:line="240" w:lineRule="auto"/>
        <w:jc w:val="both"/>
        <w:rPr>
          <w:rFonts w:ascii="Galliard BT" w:hAnsi="Galliard BT"/>
          <w:kern w:val="1"/>
          <w:sz w:val="24"/>
          <w:szCs w:val="24"/>
          <w:lang w:val="pt-BR"/>
        </w:rPr>
      </w:pPr>
    </w:p>
    <w:p w:rsidR="00792EAC" w:rsidRPr="00C917F5" w:rsidRDefault="00792EAC" w:rsidP="00B43260">
      <w:pPr>
        <w:spacing w:after="0" w:line="240" w:lineRule="auto"/>
        <w:jc w:val="both"/>
        <w:rPr>
          <w:rFonts w:ascii="Galliard BT" w:hAnsi="Galliard BT"/>
          <w:kern w:val="1"/>
          <w:sz w:val="24"/>
          <w:szCs w:val="24"/>
          <w:lang w:val="pt-BR"/>
        </w:rPr>
      </w:pPr>
      <w:r w:rsidRPr="00C917F5">
        <w:rPr>
          <w:rFonts w:ascii="Galliard BT" w:hAnsi="Galliard BT"/>
          <w:kern w:val="1"/>
          <w:sz w:val="24"/>
          <w:szCs w:val="24"/>
          <w:lang w:val="pt-BR"/>
        </w:rPr>
        <w:t xml:space="preserve">Quando eu digo que nós temos que nos livrar, </w:t>
      </w:r>
      <w:r w:rsidR="00430226" w:rsidRPr="00C917F5">
        <w:rPr>
          <w:rFonts w:ascii="Galliard BT" w:hAnsi="Galliard BT"/>
          <w:kern w:val="1"/>
          <w:sz w:val="24"/>
          <w:szCs w:val="24"/>
          <w:lang w:val="pt-BR"/>
        </w:rPr>
        <w:t xml:space="preserve">quero dizer que </w:t>
      </w:r>
      <w:r w:rsidRPr="00C917F5">
        <w:rPr>
          <w:rFonts w:ascii="Galliard BT" w:hAnsi="Galliard BT"/>
          <w:kern w:val="1"/>
          <w:sz w:val="24"/>
          <w:szCs w:val="24"/>
          <w:lang w:val="pt-BR"/>
        </w:rPr>
        <w:t>nós temos que individualmente nos livrar disso. Temos de aprender a jamais confiar em autoridade científica</w:t>
      </w:r>
      <w:r w:rsidR="00E15E65" w:rsidRPr="00C917F5">
        <w:rPr>
          <w:rFonts w:ascii="Galliard BT" w:hAnsi="Galliard BT"/>
          <w:kern w:val="1"/>
          <w:sz w:val="24"/>
          <w:szCs w:val="24"/>
          <w:lang w:val="pt-BR"/>
        </w:rPr>
        <w:t>,</w:t>
      </w:r>
      <w:r w:rsidRPr="00C917F5">
        <w:rPr>
          <w:rFonts w:ascii="Galliard BT" w:hAnsi="Galliard BT"/>
          <w:kern w:val="1"/>
          <w:sz w:val="24"/>
          <w:szCs w:val="24"/>
          <w:lang w:val="pt-BR"/>
        </w:rPr>
        <w:t xml:space="preserve"> porque autoridade científica não existe. Quem tem autoridade é a razão humana, da qual o método científico é uma aplicação específica que não pode se sobrepor aos princípios que</w:t>
      </w:r>
      <w:r w:rsidR="00E15E65" w:rsidRPr="00C917F5">
        <w:rPr>
          <w:rFonts w:ascii="Galliard BT" w:hAnsi="Galliard BT"/>
          <w:kern w:val="1"/>
          <w:sz w:val="24"/>
          <w:szCs w:val="24"/>
          <w:lang w:val="pt-BR"/>
        </w:rPr>
        <w:t xml:space="preserve"> o fundamentam. Unindo isto que eu estou falando </w:t>
      </w:r>
      <w:r w:rsidRPr="00C917F5">
        <w:rPr>
          <w:rFonts w:ascii="Galliard BT" w:hAnsi="Galliard BT"/>
          <w:kern w:val="1"/>
          <w:sz w:val="24"/>
          <w:szCs w:val="24"/>
          <w:lang w:val="pt-BR"/>
        </w:rPr>
        <w:t xml:space="preserve">sobre autoridade e </w:t>
      </w:r>
      <w:r w:rsidR="00E15E65" w:rsidRPr="00C917F5">
        <w:rPr>
          <w:rFonts w:ascii="Galliard BT" w:hAnsi="Galliard BT"/>
          <w:kern w:val="1"/>
          <w:sz w:val="24"/>
          <w:szCs w:val="24"/>
          <w:lang w:val="pt-BR"/>
        </w:rPr>
        <w:t>fraude científica, com o que</w:t>
      </w:r>
      <w:r w:rsidRPr="00C917F5">
        <w:rPr>
          <w:rFonts w:ascii="Galliard BT" w:hAnsi="Galliard BT"/>
          <w:kern w:val="1"/>
          <w:sz w:val="24"/>
          <w:szCs w:val="24"/>
          <w:lang w:val="pt-BR"/>
        </w:rPr>
        <w:t xml:space="preserve"> estávamos falando do m</w:t>
      </w:r>
      <w:r w:rsidR="00E15E65" w:rsidRPr="00C917F5">
        <w:rPr>
          <w:rFonts w:ascii="Galliard BT" w:hAnsi="Galliard BT"/>
          <w:kern w:val="1"/>
          <w:sz w:val="24"/>
          <w:szCs w:val="24"/>
          <w:lang w:val="pt-BR"/>
        </w:rPr>
        <w:t>apa da ignorância no início,</w:t>
      </w:r>
      <w:r w:rsidRPr="00C917F5">
        <w:rPr>
          <w:rFonts w:ascii="Galliard BT" w:hAnsi="Galliard BT"/>
          <w:kern w:val="1"/>
          <w:sz w:val="24"/>
          <w:szCs w:val="24"/>
          <w:lang w:val="pt-BR"/>
        </w:rPr>
        <w:t xml:space="preserve"> podemos entrar nu</w:t>
      </w:r>
      <w:r w:rsidR="00E15E65" w:rsidRPr="00C917F5">
        <w:rPr>
          <w:rFonts w:ascii="Galliard BT" w:hAnsi="Galliard BT"/>
          <w:kern w:val="1"/>
          <w:sz w:val="24"/>
          <w:szCs w:val="24"/>
          <w:lang w:val="pt-BR"/>
        </w:rPr>
        <w:t>ma terceira dimensão do assunto; e</w:t>
      </w:r>
      <w:r w:rsidRPr="00C917F5">
        <w:rPr>
          <w:rFonts w:ascii="Galliard BT" w:hAnsi="Galliard BT"/>
          <w:kern w:val="1"/>
          <w:sz w:val="24"/>
          <w:szCs w:val="24"/>
          <w:lang w:val="pt-BR"/>
        </w:rPr>
        <w:t xml:space="preserve"> é aí que vocês vão ver a gravidade extrema desse processo que eu estou descrevendo. </w:t>
      </w:r>
    </w:p>
    <w:p w:rsidR="00430226" w:rsidRPr="00C917F5" w:rsidRDefault="00430226" w:rsidP="00B43260">
      <w:pPr>
        <w:spacing w:after="0" w:line="240" w:lineRule="auto"/>
        <w:jc w:val="both"/>
        <w:rPr>
          <w:rFonts w:ascii="Galliard BT" w:hAnsi="Galliard BT"/>
          <w:kern w:val="1"/>
          <w:sz w:val="24"/>
          <w:szCs w:val="24"/>
          <w:lang w:val="pt-BR"/>
        </w:rPr>
      </w:pPr>
    </w:p>
    <w:p w:rsidR="00AE680A" w:rsidRPr="00C917F5" w:rsidRDefault="00792EAC" w:rsidP="00B43260">
      <w:pPr>
        <w:spacing w:after="0" w:line="240" w:lineRule="auto"/>
        <w:jc w:val="both"/>
        <w:rPr>
          <w:rFonts w:ascii="Galliard BT" w:hAnsi="Galliard BT"/>
          <w:kern w:val="1"/>
          <w:sz w:val="24"/>
          <w:szCs w:val="24"/>
          <w:lang w:val="pt-BR"/>
        </w:rPr>
      </w:pPr>
      <w:r w:rsidRPr="00C917F5">
        <w:rPr>
          <w:rFonts w:ascii="Galliard BT" w:hAnsi="Galliard BT"/>
          <w:kern w:val="1"/>
          <w:sz w:val="24"/>
          <w:szCs w:val="24"/>
          <w:lang w:val="pt-BR"/>
        </w:rPr>
        <w:t>A percepção de que todo o conhecimento que nós temos do mundo científico é fragmentária, e de que todo o conhecimento que possamos obter é baseado no pressuposto da unidade do real, cri</w:t>
      </w:r>
      <w:r w:rsidR="00AE680A" w:rsidRPr="00C917F5">
        <w:rPr>
          <w:rFonts w:ascii="Galliard BT" w:hAnsi="Galliard BT"/>
          <w:kern w:val="1"/>
          <w:sz w:val="24"/>
          <w:szCs w:val="24"/>
          <w:lang w:val="pt-BR"/>
        </w:rPr>
        <w:t>ou</w:t>
      </w:r>
      <w:r w:rsidRPr="00C917F5">
        <w:rPr>
          <w:rFonts w:ascii="Galliard BT" w:hAnsi="Galliard BT"/>
          <w:kern w:val="1"/>
          <w:sz w:val="24"/>
          <w:szCs w:val="24"/>
          <w:lang w:val="pt-BR"/>
        </w:rPr>
        <w:t xml:space="preserve"> um problema. Tudo o que nós conhecemos são fragmentos, mas só admitimos conhecimento quando fundamentado numa unidade</w:t>
      </w:r>
      <w:r w:rsidR="00B752FF" w:rsidRPr="00C917F5">
        <w:rPr>
          <w:rFonts w:ascii="Galliard BT" w:hAnsi="Galliard BT"/>
          <w:kern w:val="1"/>
          <w:sz w:val="24"/>
          <w:szCs w:val="24"/>
          <w:lang w:val="pt-BR"/>
        </w:rPr>
        <w:t xml:space="preserve"> —</w:t>
      </w:r>
      <w:r w:rsidRPr="00C917F5">
        <w:rPr>
          <w:rFonts w:ascii="Galliard BT" w:hAnsi="Galliard BT"/>
          <w:kern w:val="1"/>
          <w:sz w:val="24"/>
          <w:szCs w:val="24"/>
          <w:lang w:val="pt-BR"/>
        </w:rPr>
        <w:t xml:space="preserve"> a unidade do real. Isso evidentemente cria um problema. E a solução que foi adotada por Immanuel Kant e subscrita praticamente por toda a cultura subseqüente</w:t>
      </w:r>
      <w:r w:rsidR="00E15E65" w:rsidRPr="00C917F5">
        <w:rPr>
          <w:rFonts w:ascii="Galliard BT" w:hAnsi="Galliard BT"/>
          <w:kern w:val="1"/>
          <w:sz w:val="24"/>
          <w:szCs w:val="24"/>
          <w:lang w:val="pt-BR"/>
        </w:rPr>
        <w:t xml:space="preserve"> </w:t>
      </w:r>
      <w:r w:rsidRPr="00C917F5">
        <w:rPr>
          <w:rFonts w:ascii="Galliard BT" w:hAnsi="Galliard BT"/>
          <w:kern w:val="1"/>
          <w:sz w:val="24"/>
          <w:szCs w:val="24"/>
          <w:lang w:val="pt-BR"/>
        </w:rPr>
        <w:t>é a seguinte: o campo inteiro da experiência é composto de fragmentos e é a nossa razão que unifica o conjunto. Então não sabemos se existe uma unidade do real, mas só podemos pensá-lo se admitirmos sua unidade e coerência. A partir daí a unidade do real, a continuidade dos processos</w:t>
      </w:r>
      <w:r w:rsidR="00B43260" w:rsidRPr="00C917F5">
        <w:rPr>
          <w:rFonts w:ascii="Galliard BT" w:hAnsi="Galliard BT"/>
          <w:kern w:val="1"/>
          <w:sz w:val="24"/>
          <w:szCs w:val="24"/>
          <w:lang w:val="pt-BR"/>
        </w:rPr>
        <w:t xml:space="preserve"> etc</w:t>
      </w:r>
      <w:r w:rsidRPr="00C917F5">
        <w:rPr>
          <w:rFonts w:ascii="Galliard BT" w:hAnsi="Galliard BT"/>
          <w:kern w:val="1"/>
          <w:sz w:val="24"/>
          <w:szCs w:val="24"/>
          <w:lang w:val="pt-BR"/>
        </w:rPr>
        <w:t>, passam a ser projeções da razão humana sobre o mundo</w:t>
      </w:r>
      <w:r w:rsidR="00E15E65" w:rsidRPr="00C917F5">
        <w:rPr>
          <w:rFonts w:ascii="Galliard BT" w:hAnsi="Galliard BT"/>
          <w:kern w:val="1"/>
          <w:sz w:val="24"/>
          <w:szCs w:val="24"/>
          <w:lang w:val="pt-BR"/>
        </w:rPr>
        <w:t xml:space="preserve"> exterior. E, naturalmente</w:t>
      </w:r>
      <w:r w:rsidRPr="00C917F5">
        <w:rPr>
          <w:rFonts w:ascii="Galliard BT" w:hAnsi="Galliard BT"/>
          <w:kern w:val="1"/>
          <w:sz w:val="24"/>
          <w:szCs w:val="24"/>
          <w:lang w:val="pt-BR"/>
        </w:rPr>
        <w:t xml:space="preserve">, todo o conhecimento adquire uma feição mais ou menos convencional. É como se disséssemos </w:t>
      </w:r>
      <w:r w:rsidR="00E15E65" w:rsidRPr="00C917F5">
        <w:rPr>
          <w:rFonts w:ascii="Galliard BT" w:hAnsi="Galliard BT"/>
          <w:kern w:val="1"/>
          <w:sz w:val="24"/>
          <w:szCs w:val="24"/>
          <w:lang w:val="pt-BR"/>
        </w:rPr>
        <w:t xml:space="preserve">assim: "tudo o que nós sabemos e </w:t>
      </w:r>
      <w:r w:rsidRPr="00C917F5">
        <w:rPr>
          <w:rFonts w:ascii="Galliard BT" w:hAnsi="Galliard BT"/>
          <w:kern w:val="1"/>
          <w:sz w:val="24"/>
          <w:szCs w:val="24"/>
          <w:lang w:val="pt-BR"/>
        </w:rPr>
        <w:t xml:space="preserve">que acreditamos conhecer científicamente é aquilo que é válido para nós, mas não sabemos se as coisas são assim em si mesmas." </w:t>
      </w:r>
    </w:p>
    <w:p w:rsidR="00AE680A" w:rsidRPr="00C917F5" w:rsidRDefault="00AE680A" w:rsidP="00B43260">
      <w:pPr>
        <w:spacing w:after="0" w:line="240" w:lineRule="auto"/>
        <w:jc w:val="both"/>
        <w:rPr>
          <w:rFonts w:ascii="Galliard BT" w:hAnsi="Galliard BT"/>
          <w:kern w:val="1"/>
          <w:sz w:val="24"/>
          <w:szCs w:val="24"/>
          <w:lang w:val="pt-BR"/>
        </w:rPr>
      </w:pPr>
    </w:p>
    <w:p w:rsidR="00792EAC" w:rsidRPr="00C917F5" w:rsidRDefault="00E15E65" w:rsidP="00B43260">
      <w:pPr>
        <w:spacing w:after="0" w:line="240" w:lineRule="auto"/>
        <w:jc w:val="both"/>
        <w:rPr>
          <w:rFonts w:ascii="Galliard BT" w:hAnsi="Galliard BT"/>
          <w:kern w:val="1"/>
          <w:sz w:val="24"/>
          <w:szCs w:val="24"/>
          <w:lang w:val="pt-BR"/>
        </w:rPr>
      </w:pPr>
      <w:r w:rsidRPr="00C917F5">
        <w:rPr>
          <w:rFonts w:ascii="Galliard BT" w:hAnsi="Galliard BT"/>
          <w:kern w:val="1"/>
          <w:sz w:val="24"/>
          <w:szCs w:val="24"/>
          <w:lang w:val="pt-BR"/>
        </w:rPr>
        <w:t>Isto é</w:t>
      </w:r>
      <w:r w:rsidR="00792EAC" w:rsidRPr="00C917F5">
        <w:rPr>
          <w:rFonts w:ascii="Galliard BT" w:hAnsi="Galliard BT"/>
          <w:kern w:val="1"/>
          <w:sz w:val="24"/>
          <w:szCs w:val="24"/>
          <w:lang w:val="pt-BR"/>
        </w:rPr>
        <w:t xml:space="preserve"> curioso, porque</w:t>
      </w:r>
      <w:r w:rsidRPr="00C917F5">
        <w:rPr>
          <w:rFonts w:ascii="Galliard BT" w:hAnsi="Galliard BT"/>
          <w:kern w:val="1"/>
          <w:sz w:val="24"/>
          <w:szCs w:val="24"/>
          <w:lang w:val="pt-BR"/>
        </w:rPr>
        <w:t>,</w:t>
      </w:r>
      <w:r w:rsidR="00792EAC" w:rsidRPr="00C917F5">
        <w:rPr>
          <w:rFonts w:ascii="Galliard BT" w:hAnsi="Galliard BT"/>
          <w:kern w:val="1"/>
          <w:sz w:val="24"/>
          <w:szCs w:val="24"/>
          <w:lang w:val="pt-BR"/>
        </w:rPr>
        <w:t xml:space="preserve"> </w:t>
      </w:r>
      <w:r w:rsidRPr="00C917F5">
        <w:rPr>
          <w:rFonts w:ascii="Galliard BT" w:hAnsi="Galliard BT"/>
          <w:kern w:val="1"/>
          <w:sz w:val="24"/>
          <w:szCs w:val="24"/>
          <w:lang w:val="pt-BR"/>
        </w:rPr>
        <w:t xml:space="preserve">segundo os seus porta-vozes, </w:t>
      </w:r>
      <w:r w:rsidR="00792EAC" w:rsidRPr="00C917F5">
        <w:rPr>
          <w:rFonts w:ascii="Galliard BT" w:hAnsi="Galliard BT"/>
          <w:kern w:val="1"/>
          <w:sz w:val="24"/>
          <w:szCs w:val="24"/>
          <w:lang w:val="pt-BR"/>
        </w:rPr>
        <w:t xml:space="preserve">a história da ciência moderna enfatiza </w:t>
      </w:r>
      <w:r w:rsidRPr="00C917F5">
        <w:rPr>
          <w:rFonts w:ascii="Galliard BT" w:hAnsi="Galliard BT"/>
          <w:kern w:val="1"/>
          <w:sz w:val="24"/>
          <w:szCs w:val="24"/>
          <w:lang w:val="pt-BR"/>
        </w:rPr>
        <w:t>c</w:t>
      </w:r>
      <w:r w:rsidR="00792EAC" w:rsidRPr="00C917F5">
        <w:rPr>
          <w:rFonts w:ascii="Galliard BT" w:hAnsi="Galliard BT"/>
          <w:kern w:val="1"/>
          <w:sz w:val="24"/>
          <w:szCs w:val="24"/>
          <w:lang w:val="pt-BR"/>
        </w:rPr>
        <w:t>ada vez mais a humildade da posição humana no Universo e, portanto, a necessidade de maior prudência e modéstia nas nossas pretensões cognitivas. Deste modo se diz</w:t>
      </w:r>
      <w:r w:rsidRPr="00C917F5">
        <w:rPr>
          <w:rFonts w:ascii="Galliard BT" w:hAnsi="Galliard BT"/>
          <w:kern w:val="1"/>
          <w:sz w:val="24"/>
          <w:szCs w:val="24"/>
          <w:lang w:val="pt-BR"/>
        </w:rPr>
        <w:t xml:space="preserve"> </w:t>
      </w:r>
      <w:r w:rsidR="00792EAC" w:rsidRPr="00C917F5">
        <w:rPr>
          <w:rFonts w:ascii="Galliard BT" w:hAnsi="Galliard BT"/>
          <w:kern w:val="1"/>
          <w:sz w:val="24"/>
          <w:szCs w:val="24"/>
          <w:lang w:val="pt-BR"/>
        </w:rPr>
        <w:t>que Copérnico tirou o homem do centro do Universo e o colocou na periferia; depois veio Charles Darwin e mostrou que nós não éramos criaturas espirituais, mas apenas uma variante de macaquinhos</w:t>
      </w:r>
      <w:r w:rsidRPr="00C917F5">
        <w:rPr>
          <w:rFonts w:ascii="Galliard BT" w:hAnsi="Galliard BT"/>
          <w:kern w:val="1"/>
          <w:sz w:val="24"/>
          <w:szCs w:val="24"/>
          <w:lang w:val="pt-BR"/>
        </w:rPr>
        <w:t>;</w:t>
      </w:r>
      <w:r w:rsidR="00792EAC" w:rsidRPr="00C917F5">
        <w:rPr>
          <w:rFonts w:ascii="Galliard BT" w:hAnsi="Galliard BT"/>
          <w:kern w:val="1"/>
          <w:sz w:val="24"/>
          <w:szCs w:val="24"/>
          <w:lang w:val="pt-BR"/>
        </w:rPr>
        <w:t xml:space="preserve"> depois veio o Freud e mostrou que a nossa consciência nem existe, ela é apenas "uma luzinha que brilha na superfície de um oceano obscuro..."</w:t>
      </w:r>
      <w:r w:rsidRPr="00C917F5">
        <w:rPr>
          <w:rFonts w:ascii="Galliard BT" w:hAnsi="Galliard BT"/>
          <w:kern w:val="1"/>
          <w:sz w:val="24"/>
          <w:szCs w:val="24"/>
          <w:lang w:val="pt-BR"/>
        </w:rPr>
        <w:t>; etc.</w:t>
      </w:r>
      <w:r w:rsidR="00792EAC" w:rsidRPr="00C917F5">
        <w:rPr>
          <w:rFonts w:ascii="Galliard BT" w:hAnsi="Galliard BT"/>
          <w:kern w:val="1"/>
          <w:sz w:val="24"/>
          <w:szCs w:val="24"/>
          <w:lang w:val="pt-BR"/>
        </w:rPr>
        <w:t xml:space="preserve"> </w:t>
      </w:r>
      <w:r w:rsidR="00AE680A" w:rsidRPr="00C917F5">
        <w:rPr>
          <w:rFonts w:ascii="Galliard BT" w:hAnsi="Galliard BT"/>
          <w:kern w:val="1"/>
          <w:sz w:val="24"/>
          <w:szCs w:val="24"/>
          <w:lang w:val="pt-BR"/>
        </w:rPr>
        <w:t xml:space="preserve">Isso </w:t>
      </w:r>
      <w:r w:rsidR="00792EAC" w:rsidRPr="00C917F5">
        <w:rPr>
          <w:rFonts w:ascii="Galliard BT" w:hAnsi="Galliard BT"/>
          <w:kern w:val="1"/>
          <w:sz w:val="24"/>
          <w:szCs w:val="24"/>
          <w:lang w:val="pt-BR"/>
        </w:rPr>
        <w:t xml:space="preserve">aí é uma figura de linguagem que se repete por toda a parte: a queda das ilusões levando o homem a uma posição de modéstia epistemológica cada vez mais restritiva. </w:t>
      </w:r>
    </w:p>
    <w:p w:rsidR="00AE680A" w:rsidRPr="00C917F5" w:rsidRDefault="00AE680A" w:rsidP="00B43260">
      <w:pPr>
        <w:spacing w:after="0" w:line="240" w:lineRule="auto"/>
        <w:jc w:val="both"/>
        <w:rPr>
          <w:rFonts w:ascii="Galliard BT" w:hAnsi="Galliard BT"/>
          <w:kern w:val="1"/>
          <w:sz w:val="24"/>
          <w:szCs w:val="24"/>
          <w:lang w:val="pt-BR"/>
        </w:rPr>
      </w:pPr>
    </w:p>
    <w:p w:rsidR="00AE680A" w:rsidRPr="00C917F5" w:rsidRDefault="00792EAC" w:rsidP="00B43260">
      <w:pPr>
        <w:spacing w:after="0" w:line="240" w:lineRule="auto"/>
        <w:jc w:val="both"/>
        <w:rPr>
          <w:rFonts w:ascii="Galliard BT" w:hAnsi="Galliard BT"/>
          <w:color w:val="000000"/>
          <w:kern w:val="1"/>
          <w:sz w:val="24"/>
          <w:szCs w:val="24"/>
          <w:lang w:val="pt-BR"/>
        </w:rPr>
      </w:pPr>
      <w:r w:rsidRPr="00C917F5">
        <w:rPr>
          <w:rFonts w:ascii="Galliard BT" w:hAnsi="Galliard BT"/>
          <w:kern w:val="1"/>
          <w:sz w:val="24"/>
          <w:szCs w:val="24"/>
          <w:lang w:val="pt-BR"/>
        </w:rPr>
        <w:t xml:space="preserve">Mas como </w:t>
      </w:r>
      <w:r w:rsidR="00AE680A" w:rsidRPr="00C917F5">
        <w:rPr>
          <w:rFonts w:ascii="Galliard BT" w:hAnsi="Galliard BT"/>
          <w:kern w:val="1"/>
          <w:sz w:val="24"/>
          <w:szCs w:val="24"/>
          <w:lang w:val="pt-BR"/>
        </w:rPr>
        <w:t xml:space="preserve">que </w:t>
      </w:r>
      <w:r w:rsidRPr="00C917F5">
        <w:rPr>
          <w:rFonts w:ascii="Galliard BT" w:hAnsi="Galliard BT"/>
          <w:kern w:val="1"/>
          <w:sz w:val="24"/>
          <w:szCs w:val="24"/>
          <w:lang w:val="pt-BR"/>
        </w:rPr>
        <w:t xml:space="preserve">esta ciência </w:t>
      </w:r>
      <w:r w:rsidR="00AE680A" w:rsidRPr="00C917F5">
        <w:rPr>
          <w:rFonts w:ascii="Galliard BT" w:hAnsi="Galliard BT"/>
          <w:kern w:val="1"/>
          <w:sz w:val="24"/>
          <w:szCs w:val="24"/>
          <w:lang w:val="pt-BR"/>
        </w:rPr>
        <w:t>pode ter cada vez mais autoridade se, ao mesmo tempo,</w:t>
      </w:r>
      <w:r w:rsidRPr="00C917F5">
        <w:rPr>
          <w:rFonts w:ascii="Galliard BT" w:hAnsi="Galliard BT"/>
          <w:kern w:val="1"/>
          <w:sz w:val="24"/>
          <w:szCs w:val="24"/>
          <w:lang w:val="pt-BR"/>
        </w:rPr>
        <w:t xml:space="preserve"> está se tornando cada vez mais modesta</w:t>
      </w:r>
      <w:r w:rsidR="00AE680A" w:rsidRPr="00C917F5">
        <w:rPr>
          <w:rFonts w:ascii="Galliard BT" w:hAnsi="Galliard BT"/>
          <w:kern w:val="1"/>
          <w:sz w:val="24"/>
          <w:szCs w:val="24"/>
          <w:lang w:val="pt-BR"/>
        </w:rPr>
        <w:t>? Se</w:t>
      </w:r>
      <w:r w:rsidRPr="00C917F5">
        <w:rPr>
          <w:rFonts w:ascii="Galliard BT" w:hAnsi="Galliard BT"/>
          <w:kern w:val="1"/>
          <w:sz w:val="24"/>
          <w:szCs w:val="24"/>
          <w:lang w:val="pt-BR"/>
        </w:rPr>
        <w:t xml:space="preserve"> praticamente nada sabemos a não s</w:t>
      </w:r>
      <w:r w:rsidR="00AE680A" w:rsidRPr="00C917F5">
        <w:rPr>
          <w:rFonts w:ascii="Galliard BT" w:hAnsi="Galliard BT"/>
          <w:kern w:val="1"/>
          <w:sz w:val="24"/>
          <w:szCs w:val="24"/>
          <w:lang w:val="pt-BR"/>
        </w:rPr>
        <w:t xml:space="preserve">er </w:t>
      </w:r>
      <w:r w:rsidRPr="00C917F5">
        <w:rPr>
          <w:rFonts w:ascii="Galliard BT" w:hAnsi="Galliard BT"/>
          <w:kern w:val="1"/>
          <w:sz w:val="24"/>
          <w:szCs w:val="24"/>
          <w:lang w:val="pt-BR"/>
        </w:rPr>
        <w:t xml:space="preserve">aquilo que vem de dados sensíveis, fragmentários, </w:t>
      </w:r>
      <w:r w:rsidR="00AE680A" w:rsidRPr="00C917F5">
        <w:rPr>
          <w:rFonts w:ascii="Galliard BT" w:hAnsi="Galliard BT"/>
          <w:kern w:val="1"/>
          <w:sz w:val="24"/>
          <w:szCs w:val="24"/>
          <w:lang w:val="pt-BR"/>
        </w:rPr>
        <w:t xml:space="preserve">e que são </w:t>
      </w:r>
      <w:r w:rsidRPr="00C917F5">
        <w:rPr>
          <w:rFonts w:ascii="Galliard BT" w:hAnsi="Galliard BT"/>
          <w:kern w:val="1"/>
          <w:sz w:val="24"/>
          <w:szCs w:val="24"/>
          <w:lang w:val="pt-BR"/>
        </w:rPr>
        <w:t>unificados pela nossa própria razão, sem que possamos jamais saber se as coisas em si mesmas são assim ou assado? Se é tudo</w:t>
      </w:r>
      <w:r w:rsidR="00AE680A" w:rsidRPr="00C917F5">
        <w:rPr>
          <w:rFonts w:ascii="Galliard BT" w:hAnsi="Galliard BT"/>
          <w:kern w:val="1"/>
          <w:sz w:val="24"/>
          <w:szCs w:val="24"/>
          <w:lang w:val="pt-BR"/>
        </w:rPr>
        <w:t xml:space="preserve"> </w:t>
      </w:r>
      <w:r w:rsidRPr="00C917F5">
        <w:rPr>
          <w:rFonts w:ascii="Galliard BT" w:hAnsi="Galliard BT"/>
          <w:kern w:val="1"/>
          <w:sz w:val="24"/>
          <w:szCs w:val="24"/>
          <w:lang w:val="pt-BR"/>
        </w:rPr>
        <w:t>uma projeção da nossa razão</w:t>
      </w:r>
      <w:r w:rsidR="00AE680A" w:rsidRPr="00C917F5">
        <w:rPr>
          <w:rFonts w:ascii="Galliard BT" w:hAnsi="Galliard BT"/>
          <w:kern w:val="1"/>
          <w:sz w:val="24"/>
          <w:szCs w:val="24"/>
          <w:lang w:val="pt-BR"/>
        </w:rPr>
        <w:t>,</w:t>
      </w:r>
      <w:r w:rsidRPr="00C917F5">
        <w:rPr>
          <w:rFonts w:ascii="Galliard BT" w:hAnsi="Galliard BT"/>
          <w:kern w:val="1"/>
          <w:sz w:val="24"/>
          <w:szCs w:val="24"/>
          <w:lang w:val="pt-BR"/>
        </w:rPr>
        <w:t xml:space="preserve"> </w:t>
      </w:r>
      <w:r w:rsidR="00AE680A" w:rsidRPr="00C917F5">
        <w:rPr>
          <w:rFonts w:ascii="Galliard BT" w:hAnsi="Galliard BT"/>
          <w:kern w:val="1"/>
          <w:sz w:val="24"/>
          <w:szCs w:val="24"/>
          <w:lang w:val="pt-BR"/>
        </w:rPr>
        <w:t>e</w:t>
      </w:r>
      <w:r w:rsidRPr="00C917F5">
        <w:rPr>
          <w:rFonts w:ascii="Galliard BT" w:hAnsi="Galliard BT"/>
          <w:kern w:val="1"/>
          <w:sz w:val="24"/>
          <w:szCs w:val="24"/>
          <w:lang w:val="pt-BR"/>
        </w:rPr>
        <w:t>ntão estamos no ponto mais extremo da modéstia, nó</w:t>
      </w:r>
      <w:r w:rsidR="00AE680A" w:rsidRPr="00C917F5">
        <w:rPr>
          <w:rFonts w:ascii="Galliard BT" w:hAnsi="Galliard BT"/>
          <w:kern w:val="1"/>
          <w:sz w:val="24"/>
          <w:szCs w:val="24"/>
          <w:lang w:val="pt-BR"/>
        </w:rPr>
        <w:t>s praticamente não sabemos nada. Mas</w:t>
      </w:r>
      <w:r w:rsidRPr="00C917F5">
        <w:rPr>
          <w:rFonts w:ascii="Galliard BT" w:hAnsi="Galliard BT"/>
          <w:kern w:val="1"/>
          <w:sz w:val="24"/>
          <w:szCs w:val="24"/>
          <w:lang w:val="pt-BR"/>
        </w:rPr>
        <w:t xml:space="preserve"> se não sabemos nada, como que podemos ter autoridade de dizer o que as outras pessoas devem fazer ou não devem fazer? Como</w:t>
      </w:r>
      <w:r w:rsidRPr="00C917F5">
        <w:rPr>
          <w:rFonts w:ascii="Galliard BT" w:hAnsi="Galliard BT"/>
          <w:color w:val="000000"/>
          <w:kern w:val="1"/>
          <w:sz w:val="24"/>
          <w:szCs w:val="24"/>
          <w:lang w:val="pt-BR"/>
        </w:rPr>
        <w:t xml:space="preserve"> podemos tomar decisões que afetam a vida de milhões ou bilhões de pessoas? Como podemos fazer com que ordens fundadas nos nossos pretensos conhecimentos c</w:t>
      </w:r>
      <w:r w:rsidR="00AE680A" w:rsidRPr="00C917F5">
        <w:rPr>
          <w:rFonts w:ascii="Galliard BT" w:hAnsi="Galliard BT"/>
          <w:color w:val="000000"/>
          <w:kern w:val="1"/>
          <w:sz w:val="24"/>
          <w:szCs w:val="24"/>
          <w:lang w:val="pt-BR"/>
        </w:rPr>
        <w:t>ientíficos se tornem obrigatória</w:t>
      </w:r>
      <w:r w:rsidRPr="00C917F5">
        <w:rPr>
          <w:rFonts w:ascii="Galliard BT" w:hAnsi="Galliard BT"/>
          <w:color w:val="000000"/>
          <w:kern w:val="1"/>
          <w:sz w:val="24"/>
          <w:szCs w:val="24"/>
          <w:lang w:val="pt-BR"/>
        </w:rPr>
        <w:t>s para toda a humanidade? Porque é disso o que se trata hoje</w:t>
      </w:r>
      <w:r w:rsidR="00AE680A" w:rsidRPr="00C917F5">
        <w:rPr>
          <w:rFonts w:ascii="Galliard BT" w:hAnsi="Galliard BT"/>
          <w:color w:val="000000"/>
          <w:kern w:val="1"/>
          <w:sz w:val="24"/>
          <w:szCs w:val="24"/>
          <w:lang w:val="pt-BR"/>
        </w:rPr>
        <w:t>. Hoje</w:t>
      </w:r>
      <w:r w:rsidRPr="00C917F5">
        <w:rPr>
          <w:rFonts w:ascii="Galliard BT" w:hAnsi="Galliard BT"/>
          <w:color w:val="000000"/>
          <w:kern w:val="1"/>
          <w:sz w:val="24"/>
          <w:szCs w:val="24"/>
          <w:lang w:val="pt-BR"/>
        </w:rPr>
        <w:t xml:space="preserve"> </w:t>
      </w:r>
      <w:r w:rsidR="00AE680A" w:rsidRPr="00C917F5">
        <w:rPr>
          <w:rFonts w:ascii="Galliard BT" w:hAnsi="Galliard BT"/>
          <w:color w:val="000000"/>
          <w:kern w:val="1"/>
          <w:sz w:val="24"/>
          <w:szCs w:val="24"/>
          <w:lang w:val="pt-BR"/>
        </w:rPr>
        <w:t>uma entidade</w:t>
      </w:r>
      <w:r w:rsidRPr="00C917F5">
        <w:rPr>
          <w:rFonts w:ascii="Galliard BT" w:hAnsi="Galliard BT"/>
          <w:color w:val="000000"/>
          <w:kern w:val="1"/>
          <w:sz w:val="24"/>
          <w:szCs w:val="24"/>
          <w:lang w:val="pt-BR"/>
        </w:rPr>
        <w:t xml:space="preserve"> como a Orga</w:t>
      </w:r>
      <w:r w:rsidR="00AE680A" w:rsidRPr="00C917F5">
        <w:rPr>
          <w:rFonts w:ascii="Galliard BT" w:hAnsi="Galliard BT"/>
          <w:color w:val="000000"/>
          <w:kern w:val="1"/>
          <w:sz w:val="24"/>
          <w:szCs w:val="24"/>
          <w:lang w:val="pt-BR"/>
        </w:rPr>
        <w:t xml:space="preserve">nização Mundial da Saúde </w:t>
      </w:r>
      <w:r w:rsidRPr="00C917F5">
        <w:rPr>
          <w:rFonts w:ascii="Galliard BT" w:hAnsi="Galliard BT"/>
          <w:color w:val="000000"/>
          <w:kern w:val="1"/>
          <w:sz w:val="24"/>
          <w:szCs w:val="24"/>
          <w:lang w:val="pt-BR"/>
        </w:rPr>
        <w:t>pode baixar normas que são obrigatórias para toda a espéc</w:t>
      </w:r>
      <w:r w:rsidR="00AE680A" w:rsidRPr="00C917F5">
        <w:rPr>
          <w:rFonts w:ascii="Galliard BT" w:hAnsi="Galliard BT"/>
          <w:color w:val="000000"/>
          <w:kern w:val="1"/>
          <w:sz w:val="24"/>
          <w:szCs w:val="24"/>
          <w:lang w:val="pt-BR"/>
        </w:rPr>
        <w:t>ie humana sem nenhuma exceção. É</w:t>
      </w:r>
      <w:r w:rsidRPr="00C917F5">
        <w:rPr>
          <w:rFonts w:ascii="Galliard BT" w:hAnsi="Galliard BT"/>
          <w:color w:val="000000"/>
          <w:kern w:val="1"/>
          <w:sz w:val="24"/>
          <w:szCs w:val="24"/>
          <w:lang w:val="pt-BR"/>
        </w:rPr>
        <w:t xml:space="preserve"> claro que a implementação disso na prática é problemática, leva tempo e falha na maior parte das vezes, mas a ef</w:t>
      </w:r>
      <w:r w:rsidR="00AE680A" w:rsidRPr="00C917F5">
        <w:rPr>
          <w:rFonts w:ascii="Galliard BT" w:hAnsi="Galliard BT"/>
          <w:color w:val="000000"/>
          <w:kern w:val="1"/>
          <w:sz w:val="24"/>
          <w:szCs w:val="24"/>
          <w:lang w:val="pt-BR"/>
        </w:rPr>
        <w:t>icácia do processo está aumentando</w:t>
      </w:r>
      <w:r w:rsidRPr="00C917F5">
        <w:rPr>
          <w:rFonts w:ascii="Galliard BT" w:hAnsi="Galliard BT"/>
          <w:color w:val="000000"/>
          <w:kern w:val="1"/>
          <w:sz w:val="24"/>
          <w:szCs w:val="24"/>
          <w:lang w:val="pt-BR"/>
        </w:rPr>
        <w:t>.</w:t>
      </w:r>
    </w:p>
    <w:p w:rsidR="00792EAC" w:rsidRPr="00C917F5" w:rsidRDefault="00792EAC" w:rsidP="00B43260">
      <w:pPr>
        <w:spacing w:after="0" w:line="240" w:lineRule="auto"/>
        <w:jc w:val="both"/>
        <w:rPr>
          <w:rFonts w:ascii="Galliard BT" w:hAnsi="Galliard BT"/>
          <w:color w:val="000000"/>
          <w:kern w:val="1"/>
          <w:sz w:val="24"/>
          <w:szCs w:val="24"/>
          <w:lang w:val="pt-BR"/>
        </w:rPr>
      </w:pPr>
      <w:r w:rsidRPr="00C917F5">
        <w:rPr>
          <w:rFonts w:ascii="Galliard BT" w:hAnsi="Galliard BT"/>
          <w:color w:val="000000"/>
          <w:kern w:val="1"/>
          <w:sz w:val="24"/>
          <w:szCs w:val="24"/>
          <w:lang w:val="pt-BR"/>
        </w:rPr>
        <w:t xml:space="preserve"> </w:t>
      </w:r>
    </w:p>
    <w:p w:rsidR="00124306" w:rsidRPr="00C917F5" w:rsidRDefault="00792EAC" w:rsidP="00B43260">
      <w:pPr>
        <w:spacing w:after="0" w:line="240" w:lineRule="auto"/>
        <w:jc w:val="both"/>
        <w:rPr>
          <w:rFonts w:ascii="Galliard BT" w:hAnsi="Galliard BT"/>
          <w:color w:val="000000"/>
          <w:kern w:val="1"/>
          <w:sz w:val="24"/>
          <w:szCs w:val="24"/>
          <w:lang w:val="pt-BR"/>
        </w:rPr>
      </w:pPr>
      <w:r w:rsidRPr="00C917F5">
        <w:rPr>
          <w:rFonts w:ascii="Galliard BT" w:hAnsi="Galliard BT"/>
          <w:color w:val="000000"/>
          <w:kern w:val="1"/>
          <w:sz w:val="24"/>
          <w:szCs w:val="24"/>
          <w:lang w:val="pt-BR"/>
        </w:rPr>
        <w:t>A alegação de modéstia epistemológica coincide com o crescimento inaudito da pretensão e da arrogância da classe científica. Es</w:t>
      </w:r>
      <w:r w:rsidR="006A41FC" w:rsidRPr="00C917F5">
        <w:rPr>
          <w:rFonts w:ascii="Galliard BT" w:hAnsi="Galliard BT"/>
          <w:color w:val="000000"/>
          <w:kern w:val="1"/>
          <w:sz w:val="24"/>
          <w:szCs w:val="24"/>
          <w:lang w:val="pt-BR"/>
        </w:rPr>
        <w:t>t</w:t>
      </w:r>
      <w:r w:rsidRPr="00C917F5">
        <w:rPr>
          <w:rFonts w:ascii="Galliard BT" w:hAnsi="Galliard BT"/>
          <w:color w:val="000000"/>
          <w:kern w:val="1"/>
          <w:sz w:val="24"/>
          <w:szCs w:val="24"/>
          <w:lang w:val="pt-BR"/>
        </w:rPr>
        <w:t>a situação é tão contraditória e tão falsa que ela convida à falsificação da ciência em geral</w:t>
      </w:r>
      <w:r w:rsidR="006A41FC" w:rsidRPr="00C917F5">
        <w:rPr>
          <w:rFonts w:ascii="Galliard BT" w:hAnsi="Galliard BT"/>
          <w:color w:val="000000"/>
          <w:kern w:val="1"/>
          <w:sz w:val="24"/>
          <w:szCs w:val="24"/>
          <w:lang w:val="pt-BR"/>
        </w:rPr>
        <w:t xml:space="preserve"> e </w:t>
      </w:r>
      <w:r w:rsidRPr="00C917F5">
        <w:rPr>
          <w:rFonts w:ascii="Galliard BT" w:hAnsi="Galliard BT"/>
          <w:color w:val="000000"/>
          <w:kern w:val="1"/>
          <w:sz w:val="24"/>
          <w:szCs w:val="24"/>
          <w:lang w:val="pt-BR"/>
        </w:rPr>
        <w:t xml:space="preserve">do próprio modo de existência do cientista. Cada cientista individualmente diz: "epistemologicamente eu sou menos que um átomo, eu não sei nada, é tudo projeção do meu consciente. Mas agora estou aqui assinando um decreto que vai forçar todo mundo a me obedecer e a fazer as coisas do meu jeito". Quem pode viver assim sem ser corrompido? Eu não agüento essa situação! Se eu tiver que cultivar modéstia epistemológica no meu círculo de colegas cientistas e cultivar a arrogânca da onipotência com relação ao público, eu ficarei louco num prazo </w:t>
      </w:r>
      <w:r w:rsidR="006A41FC" w:rsidRPr="00C917F5">
        <w:rPr>
          <w:rFonts w:ascii="Galliard BT" w:hAnsi="Galliard BT"/>
          <w:color w:val="000000"/>
          <w:kern w:val="1"/>
          <w:sz w:val="24"/>
          <w:szCs w:val="24"/>
          <w:lang w:val="pt-BR"/>
        </w:rPr>
        <w:t>muito</w:t>
      </w:r>
      <w:r w:rsidRPr="00C917F5">
        <w:rPr>
          <w:rFonts w:ascii="Galliard BT" w:hAnsi="Galliard BT"/>
          <w:color w:val="000000"/>
          <w:kern w:val="1"/>
          <w:sz w:val="24"/>
          <w:szCs w:val="24"/>
          <w:lang w:val="pt-BR"/>
        </w:rPr>
        <w:t xml:space="preserve"> breve. </w:t>
      </w:r>
      <w:r w:rsidR="006A41FC" w:rsidRPr="00C917F5">
        <w:rPr>
          <w:rFonts w:ascii="Galliard BT" w:hAnsi="Galliard BT"/>
          <w:color w:val="000000"/>
          <w:kern w:val="1"/>
          <w:sz w:val="24"/>
          <w:szCs w:val="24"/>
          <w:lang w:val="pt-BR"/>
        </w:rPr>
        <w:t>O</w:t>
      </w:r>
      <w:r w:rsidRPr="00C917F5">
        <w:rPr>
          <w:rFonts w:ascii="Galliard BT" w:hAnsi="Galliard BT"/>
          <w:color w:val="000000"/>
          <w:kern w:val="1"/>
          <w:sz w:val="24"/>
          <w:szCs w:val="24"/>
          <w:lang w:val="pt-BR"/>
        </w:rPr>
        <w:t xml:space="preserve"> normal é que o indivíduo só exerça autoridade no círculo </w:t>
      </w:r>
      <w:r w:rsidRPr="00C917F5">
        <w:rPr>
          <w:rFonts w:ascii="Galliard BT" w:hAnsi="Galliard BT"/>
          <w:b/>
          <w:bCs/>
          <w:color w:val="FF0000"/>
          <w:kern w:val="1"/>
          <w:sz w:val="16"/>
          <w:szCs w:val="16"/>
          <w:lang w:val="pt-BR"/>
        </w:rPr>
        <w:t>[1:30]</w:t>
      </w:r>
      <w:r w:rsidRPr="00C917F5">
        <w:rPr>
          <w:rFonts w:ascii="Galliard BT" w:hAnsi="Galliard BT"/>
          <w:color w:val="000000"/>
          <w:kern w:val="1"/>
          <w:sz w:val="24"/>
          <w:szCs w:val="24"/>
          <w:lang w:val="pt-BR"/>
        </w:rPr>
        <w:t xml:space="preserve"> daquilo </w:t>
      </w:r>
      <w:r w:rsidRPr="00C917F5">
        <w:rPr>
          <w:rFonts w:ascii="Galliard BT" w:hAnsi="Galliard BT"/>
          <w:kern w:val="1"/>
          <w:sz w:val="24"/>
          <w:szCs w:val="24"/>
          <w:lang w:val="pt-BR"/>
        </w:rPr>
        <w:t>que ele tenha certeza suficiente</w:t>
      </w:r>
      <w:r w:rsidRPr="00C917F5">
        <w:rPr>
          <w:rFonts w:ascii="Galliard BT" w:hAnsi="Galliard BT"/>
          <w:color w:val="000000"/>
          <w:kern w:val="1"/>
          <w:sz w:val="24"/>
          <w:szCs w:val="24"/>
          <w:lang w:val="pt-BR"/>
        </w:rPr>
        <w:t xml:space="preserve">. </w:t>
      </w:r>
    </w:p>
    <w:p w:rsidR="00124306" w:rsidRPr="00C917F5" w:rsidRDefault="00124306" w:rsidP="00B43260">
      <w:pPr>
        <w:spacing w:after="0" w:line="240" w:lineRule="auto"/>
        <w:jc w:val="both"/>
        <w:rPr>
          <w:rFonts w:ascii="Galliard BT" w:hAnsi="Galliard BT"/>
          <w:color w:val="000000"/>
          <w:kern w:val="1"/>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 xml:space="preserve">Ora, a ciência só pode efetivamente progredir se ela for desprovida de qualquer autoridade pública; se a opinião científica for aceita como opinião qualquer, não como opinião especial e, muito menos, como a única válida. </w:t>
      </w:r>
      <w:r w:rsidR="00B914DF" w:rsidRPr="00C917F5">
        <w:rPr>
          <w:rFonts w:ascii="Galliard BT" w:hAnsi="Galliard BT"/>
          <w:sz w:val="24"/>
          <w:szCs w:val="24"/>
          <w:lang w:val="pt-BR"/>
        </w:rPr>
        <w:t>O</w:t>
      </w:r>
      <w:r w:rsidRPr="00C917F5">
        <w:rPr>
          <w:rFonts w:ascii="Galliard BT" w:hAnsi="Galliard BT"/>
          <w:sz w:val="24"/>
          <w:szCs w:val="24"/>
          <w:lang w:val="pt-BR"/>
        </w:rPr>
        <w:t xml:space="preserve"> próprio fato de terem dado a est</w:t>
      </w:r>
      <w:r w:rsidR="00B914DF" w:rsidRPr="00C917F5">
        <w:rPr>
          <w:rFonts w:ascii="Galliard BT" w:hAnsi="Galliard BT"/>
          <w:sz w:val="24"/>
          <w:szCs w:val="24"/>
          <w:lang w:val="pt-BR"/>
        </w:rPr>
        <w:t>a atividade o nome de “ciência” já é um abuso formidável p</w:t>
      </w:r>
      <w:r w:rsidRPr="00C917F5">
        <w:rPr>
          <w:rFonts w:ascii="Galliard BT" w:hAnsi="Galliard BT"/>
          <w:sz w:val="24"/>
          <w:szCs w:val="24"/>
          <w:lang w:val="pt-BR"/>
        </w:rPr>
        <w:t xml:space="preserve">orque </w:t>
      </w:r>
      <w:r w:rsidR="00B914DF" w:rsidRPr="00C917F5">
        <w:rPr>
          <w:rFonts w:ascii="Galliard BT" w:hAnsi="Galliard BT"/>
          <w:sz w:val="24"/>
          <w:szCs w:val="24"/>
          <w:lang w:val="pt-BR"/>
        </w:rPr>
        <w:t>ela</w:t>
      </w:r>
      <w:r w:rsidRPr="00C917F5">
        <w:rPr>
          <w:rFonts w:ascii="Galliard BT" w:hAnsi="Galliard BT"/>
          <w:sz w:val="24"/>
          <w:szCs w:val="24"/>
          <w:lang w:val="pt-BR"/>
        </w:rPr>
        <w:t xml:space="preserve"> é</w:t>
      </w:r>
      <w:r w:rsidR="00B914DF" w:rsidRPr="00C917F5">
        <w:rPr>
          <w:rFonts w:ascii="Galliard BT" w:hAnsi="Galliard BT"/>
          <w:sz w:val="24"/>
          <w:szCs w:val="24"/>
          <w:lang w:val="pt-BR"/>
        </w:rPr>
        <w:t xml:space="preserve"> na verdade</w:t>
      </w:r>
      <w:r w:rsidRPr="00C917F5">
        <w:rPr>
          <w:rFonts w:ascii="Galliard BT" w:hAnsi="Galliard BT"/>
          <w:sz w:val="24"/>
          <w:szCs w:val="24"/>
          <w:lang w:val="pt-BR"/>
        </w:rPr>
        <w:t xml:space="preserve"> um tipo específico de ciência limitado a um tipo específico de problemas. </w:t>
      </w:r>
      <w:r w:rsidR="00B914DF" w:rsidRPr="00C917F5">
        <w:rPr>
          <w:rFonts w:ascii="Galliard BT" w:hAnsi="Galliard BT"/>
          <w:sz w:val="24"/>
          <w:szCs w:val="24"/>
          <w:lang w:val="pt-BR"/>
        </w:rPr>
        <w:t>Nós devemos negar o direito que isto se chame de ciência; é</w:t>
      </w:r>
      <w:r w:rsidRPr="00C917F5">
        <w:rPr>
          <w:rFonts w:ascii="Galliard BT" w:hAnsi="Galliard BT"/>
          <w:sz w:val="24"/>
          <w:szCs w:val="24"/>
          <w:lang w:val="pt-BR"/>
        </w:rPr>
        <w:t xml:space="preserve"> preciso outro nome qualquer: experimentalismo, materialismo, chame do que quiser, mas ciência não é! Ciência é todo o conhecimento que seja fundamentado, existindo vários</w:t>
      </w:r>
      <w:r w:rsidR="00B914DF" w:rsidRPr="00C917F5">
        <w:rPr>
          <w:rFonts w:ascii="Galliard BT" w:hAnsi="Galliard BT"/>
          <w:sz w:val="24"/>
          <w:szCs w:val="24"/>
          <w:lang w:val="pt-BR"/>
        </w:rPr>
        <w:t xml:space="preserve"> graus de fundamentação possíveis</w:t>
      </w:r>
      <w:r w:rsidRPr="00C917F5">
        <w:rPr>
          <w:rFonts w:ascii="Galliard BT" w:hAnsi="Galliard BT"/>
          <w:sz w:val="24"/>
          <w:szCs w:val="24"/>
          <w:lang w:val="pt-BR"/>
        </w:rPr>
        <w:t xml:space="preserve">. </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B914DF"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S</w:t>
      </w:r>
      <w:r w:rsidR="00792EAC" w:rsidRPr="00C917F5">
        <w:rPr>
          <w:rFonts w:ascii="Galliard BT" w:hAnsi="Galliard BT"/>
          <w:sz w:val="24"/>
          <w:szCs w:val="24"/>
          <w:lang w:val="pt-BR"/>
        </w:rPr>
        <w:t xml:space="preserve">erá que a unidade e consistência do real </w:t>
      </w:r>
      <w:r w:rsidRPr="00C917F5">
        <w:rPr>
          <w:rFonts w:ascii="Galliard BT" w:hAnsi="Galliard BT"/>
          <w:sz w:val="24"/>
          <w:szCs w:val="24"/>
          <w:lang w:val="pt-BR"/>
        </w:rPr>
        <w:t>são</w:t>
      </w:r>
      <w:r w:rsidR="00792EAC" w:rsidRPr="00C917F5">
        <w:rPr>
          <w:rFonts w:ascii="Galliard BT" w:hAnsi="Galliard BT"/>
          <w:sz w:val="24"/>
          <w:szCs w:val="24"/>
          <w:lang w:val="pt-BR"/>
        </w:rPr>
        <w:t xml:space="preserve"> mesmo uma exigência da estrutura interna da nossa razão? </w:t>
      </w:r>
      <w:r w:rsidR="00A438DE" w:rsidRPr="00C917F5">
        <w:rPr>
          <w:rFonts w:ascii="Galliard BT" w:hAnsi="Galliard BT"/>
          <w:sz w:val="24"/>
          <w:szCs w:val="24"/>
          <w:lang w:val="pt-BR"/>
        </w:rPr>
        <w:t>Será</w:t>
      </w:r>
      <w:r w:rsidR="00792EAC" w:rsidRPr="00C917F5">
        <w:rPr>
          <w:rFonts w:ascii="Galliard BT" w:hAnsi="Galliard BT"/>
          <w:sz w:val="24"/>
          <w:szCs w:val="24"/>
          <w:lang w:val="pt-BR"/>
        </w:rPr>
        <w:t xml:space="preserve"> </w:t>
      </w:r>
      <w:r w:rsidR="00A438DE" w:rsidRPr="00C917F5">
        <w:rPr>
          <w:rFonts w:ascii="Galliard BT" w:hAnsi="Galliard BT"/>
          <w:sz w:val="24"/>
          <w:szCs w:val="24"/>
          <w:lang w:val="pt-BR"/>
        </w:rPr>
        <w:t xml:space="preserve">isto </w:t>
      </w:r>
      <w:r w:rsidR="00792EAC" w:rsidRPr="00C917F5">
        <w:rPr>
          <w:rFonts w:ascii="Galliard BT" w:hAnsi="Galliard BT"/>
          <w:sz w:val="24"/>
          <w:szCs w:val="24"/>
          <w:lang w:val="pt-BR"/>
        </w:rPr>
        <w:t xml:space="preserve">um princípio da razão? Aquilo </w:t>
      </w:r>
      <w:r w:rsidR="00A438DE" w:rsidRPr="00C917F5">
        <w:rPr>
          <w:rFonts w:ascii="Galliard BT" w:hAnsi="Galliard BT"/>
          <w:sz w:val="24"/>
          <w:szCs w:val="24"/>
          <w:lang w:val="pt-BR"/>
        </w:rPr>
        <w:t>que é um princípio de uma coisa</w:t>
      </w:r>
      <w:r w:rsidR="00792EAC" w:rsidRPr="00C917F5">
        <w:rPr>
          <w:rFonts w:ascii="Galliard BT" w:hAnsi="Galliard BT"/>
          <w:sz w:val="24"/>
          <w:szCs w:val="24"/>
          <w:lang w:val="pt-BR"/>
        </w:rPr>
        <w:t xml:space="preserve"> não pode ser um componente interno dela. Por exemplo, </w:t>
      </w:r>
      <w:r w:rsidR="00A438DE" w:rsidRPr="00C917F5">
        <w:rPr>
          <w:rFonts w:ascii="Galliard BT" w:hAnsi="Galliard BT"/>
          <w:sz w:val="24"/>
          <w:szCs w:val="24"/>
          <w:lang w:val="pt-BR"/>
        </w:rPr>
        <w:t>podemos tomar</w:t>
      </w:r>
      <w:r w:rsidRPr="00C917F5">
        <w:rPr>
          <w:rFonts w:ascii="Galliard BT" w:hAnsi="Galliard BT"/>
          <w:sz w:val="24"/>
          <w:szCs w:val="24"/>
          <w:lang w:val="pt-BR"/>
        </w:rPr>
        <w:t xml:space="preserve"> o princípio de identidade (A = A</w:t>
      </w:r>
      <w:r w:rsidR="00792EAC" w:rsidRPr="00C917F5">
        <w:rPr>
          <w:rFonts w:ascii="Galliard BT" w:hAnsi="Galliard BT"/>
          <w:sz w:val="24"/>
          <w:szCs w:val="24"/>
          <w:lang w:val="pt-BR"/>
        </w:rPr>
        <w:t>) e dize</w:t>
      </w:r>
      <w:r w:rsidR="00A438DE" w:rsidRPr="00C917F5">
        <w:rPr>
          <w:rFonts w:ascii="Galliard BT" w:hAnsi="Galliard BT"/>
          <w:sz w:val="24"/>
          <w:szCs w:val="24"/>
          <w:lang w:val="pt-BR"/>
        </w:rPr>
        <w:t xml:space="preserve">r que ele </w:t>
      </w:r>
      <w:r w:rsidR="00792EAC" w:rsidRPr="00C917F5">
        <w:rPr>
          <w:rFonts w:ascii="Galliard BT" w:hAnsi="Galliard BT"/>
          <w:sz w:val="24"/>
          <w:szCs w:val="24"/>
          <w:lang w:val="pt-BR"/>
        </w:rPr>
        <w:t xml:space="preserve">é um princípio da razão. Mas se isto é um princípio da razão, ele não pode ser interno à razão, ele tem que ser superior a ela. Se ele fosse apenas um elemento racional entre outros, ele não teria poder sobre o conjunto da atividade racional. </w:t>
      </w:r>
      <w:r w:rsidRPr="00C917F5">
        <w:rPr>
          <w:rFonts w:ascii="Galliard BT" w:hAnsi="Galliard BT"/>
          <w:sz w:val="24"/>
          <w:szCs w:val="24"/>
          <w:lang w:val="pt-BR"/>
        </w:rPr>
        <w:t xml:space="preserve">E esta burrada os lógicos </w:t>
      </w:r>
      <w:r w:rsidR="00A438DE" w:rsidRPr="00C917F5">
        <w:rPr>
          <w:rFonts w:ascii="Galliard BT" w:hAnsi="Galliard BT"/>
          <w:sz w:val="24"/>
          <w:szCs w:val="24"/>
          <w:lang w:val="pt-BR"/>
        </w:rPr>
        <w:t>(</w:t>
      </w:r>
      <w:r w:rsidRPr="00C917F5">
        <w:rPr>
          <w:rFonts w:ascii="Galliard BT" w:hAnsi="Galliard BT"/>
          <w:sz w:val="24"/>
          <w:szCs w:val="24"/>
          <w:lang w:val="pt-BR"/>
        </w:rPr>
        <w:t>que se julgam pessoas muito lógicas</w:t>
      </w:r>
      <w:r w:rsidR="00A438DE" w:rsidRPr="00C917F5">
        <w:rPr>
          <w:rFonts w:ascii="Galliard BT" w:hAnsi="Galliard BT"/>
          <w:sz w:val="24"/>
          <w:szCs w:val="24"/>
          <w:lang w:val="pt-BR"/>
        </w:rPr>
        <w:t>)</w:t>
      </w:r>
      <w:r w:rsidRPr="00C917F5">
        <w:rPr>
          <w:rFonts w:ascii="Galliard BT" w:hAnsi="Galliard BT"/>
          <w:sz w:val="24"/>
          <w:szCs w:val="24"/>
          <w:lang w:val="pt-BR"/>
        </w:rPr>
        <w:t xml:space="preserve"> já cometeram há muitos séculos atrás: dizer que o princípio da identidade é um princípio da razão e, ao mesmo tempo, acredi</w:t>
      </w:r>
      <w:r w:rsidR="00A438DE" w:rsidRPr="00C917F5">
        <w:rPr>
          <w:rFonts w:ascii="Galliard BT" w:hAnsi="Galliard BT"/>
          <w:sz w:val="24"/>
          <w:szCs w:val="24"/>
          <w:lang w:val="pt-BR"/>
        </w:rPr>
        <w:t xml:space="preserve">tar que a unidade do mundo externo é determinada pela nossa razão. Isto </w:t>
      </w:r>
      <w:r w:rsidR="00792EAC" w:rsidRPr="00C917F5">
        <w:rPr>
          <w:rFonts w:ascii="Galliard BT" w:hAnsi="Galliard BT"/>
          <w:sz w:val="24"/>
          <w:szCs w:val="24"/>
          <w:lang w:val="pt-BR"/>
        </w:rPr>
        <w:t>são coisas evidentemente contraditórias. Mas Kant (que eu não acredito que fosse desonesto, mas era um homenzinho muito burro, capaz de pensar coisas enormemente complexas e não enxergar o que estava na cara dele) acredita nestas duas coisas: a razão determina a unidade do conjunto da experiência e, ao mesmo tempo, ela tem um princípio de identidade como seu princípio fundante. Mas se o princípio fundante funda alguma coisa ele não pode ser um componente interno desta mesm</w:t>
      </w:r>
      <w:r w:rsidR="00A438DE" w:rsidRPr="00C917F5">
        <w:rPr>
          <w:rFonts w:ascii="Galliard BT" w:hAnsi="Galliard BT"/>
          <w:sz w:val="24"/>
          <w:szCs w:val="24"/>
          <w:lang w:val="pt-BR"/>
        </w:rPr>
        <w:t>a coisa, ele tem que transcende-la</w:t>
      </w:r>
      <w:r w:rsidR="00792EAC" w:rsidRPr="00C917F5">
        <w:rPr>
          <w:rFonts w:ascii="Galliard BT" w:hAnsi="Galliard BT"/>
          <w:sz w:val="24"/>
          <w:szCs w:val="24"/>
          <w:lang w:val="pt-BR"/>
        </w:rPr>
        <w:t xml:space="preserve">. Ou seja, se o princípio de identidade vale para a razão, ele tem </w:t>
      </w:r>
      <w:r w:rsidR="00A438DE" w:rsidRPr="00C917F5">
        <w:rPr>
          <w:rFonts w:ascii="Galliard BT" w:hAnsi="Galliard BT"/>
          <w:sz w:val="24"/>
          <w:szCs w:val="24"/>
          <w:lang w:val="pt-BR"/>
        </w:rPr>
        <w:t>de</w:t>
      </w:r>
      <w:r w:rsidR="00792EAC" w:rsidRPr="00C917F5">
        <w:rPr>
          <w:rFonts w:ascii="Galliard BT" w:hAnsi="Galliard BT"/>
          <w:sz w:val="24"/>
          <w:szCs w:val="24"/>
          <w:lang w:val="pt-BR"/>
        </w:rPr>
        <w:t xml:space="preserve"> valer para alguma coisa além da razão. </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A438DE"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 xml:space="preserve">Vou dar </w:t>
      </w:r>
      <w:r w:rsidR="00792EAC" w:rsidRPr="00C917F5">
        <w:rPr>
          <w:rFonts w:ascii="Galliard BT" w:hAnsi="Galliard BT"/>
          <w:sz w:val="24"/>
          <w:szCs w:val="24"/>
          <w:lang w:val="pt-BR"/>
        </w:rPr>
        <w:t>um exemplo da experiência da unidade. Sentado onde está, você pode imaginar que está em outro luga</w:t>
      </w:r>
      <w:r w:rsidRPr="00C917F5">
        <w:rPr>
          <w:rFonts w:ascii="Galliard BT" w:hAnsi="Galliard BT"/>
          <w:sz w:val="24"/>
          <w:szCs w:val="24"/>
          <w:lang w:val="pt-BR"/>
        </w:rPr>
        <w:t>r,</w:t>
      </w:r>
      <w:r w:rsidR="00792EAC" w:rsidRPr="00C917F5">
        <w:rPr>
          <w:rFonts w:ascii="Galliard BT" w:hAnsi="Galliard BT"/>
          <w:sz w:val="24"/>
          <w:szCs w:val="24"/>
          <w:lang w:val="pt-BR"/>
        </w:rPr>
        <w:t xml:space="preserve"> mas nã</w:t>
      </w:r>
      <w:r w:rsidRPr="00C917F5">
        <w:rPr>
          <w:rFonts w:ascii="Galliard BT" w:hAnsi="Galliard BT"/>
          <w:sz w:val="24"/>
          <w:szCs w:val="24"/>
          <w:lang w:val="pt-BR"/>
        </w:rPr>
        <w:t>o pode estar fisicamente. Então</w:t>
      </w:r>
      <w:r w:rsidR="00792EAC" w:rsidRPr="00C917F5">
        <w:rPr>
          <w:rFonts w:ascii="Galliard BT" w:hAnsi="Galliard BT"/>
          <w:sz w:val="24"/>
          <w:szCs w:val="24"/>
          <w:lang w:val="pt-BR"/>
        </w:rPr>
        <w:t xml:space="preserve"> “lugar no espaço” é um exemplo de unidade. Isto pode estar só na sua razão? Se estiver só na sua razão, os procedimentos racionais teriam algum poder sobre isso. A sua impossibilidade de estar em dois lugares no espaço ao mesmo</w:t>
      </w:r>
      <w:r w:rsidRPr="00C917F5">
        <w:rPr>
          <w:rFonts w:ascii="Galliard BT" w:hAnsi="Galliard BT"/>
          <w:sz w:val="24"/>
          <w:szCs w:val="24"/>
          <w:lang w:val="pt-BR"/>
        </w:rPr>
        <w:t xml:space="preserve"> tempo é determinada pela razão? N</w:t>
      </w:r>
      <w:r w:rsidR="00792EAC" w:rsidRPr="00C917F5">
        <w:rPr>
          <w:rFonts w:ascii="Galliard BT" w:hAnsi="Galliard BT"/>
          <w:sz w:val="24"/>
          <w:szCs w:val="24"/>
          <w:lang w:val="pt-BR"/>
        </w:rPr>
        <w:t>ão</w:t>
      </w:r>
      <w:r w:rsidRPr="00C917F5">
        <w:rPr>
          <w:rFonts w:ascii="Galliard BT" w:hAnsi="Galliard BT"/>
          <w:sz w:val="24"/>
          <w:szCs w:val="24"/>
          <w:lang w:val="pt-BR"/>
        </w:rPr>
        <w:t>,</w:t>
      </w:r>
      <w:r w:rsidR="00792EAC" w:rsidRPr="00C917F5">
        <w:rPr>
          <w:rFonts w:ascii="Galliard BT" w:hAnsi="Galliard BT"/>
          <w:sz w:val="24"/>
          <w:szCs w:val="24"/>
          <w:lang w:val="pt-BR"/>
        </w:rPr>
        <w:t xml:space="preserve"> porque um lugar no espaço </w:t>
      </w:r>
      <w:r w:rsidR="0088425F" w:rsidRPr="00C917F5">
        <w:rPr>
          <w:rFonts w:ascii="Galliard BT" w:hAnsi="Galliard BT"/>
          <w:sz w:val="24"/>
          <w:szCs w:val="24"/>
          <w:lang w:val="pt-BR"/>
        </w:rPr>
        <w:t xml:space="preserve">não </w:t>
      </w:r>
      <w:r w:rsidR="00792EAC" w:rsidRPr="00C917F5">
        <w:rPr>
          <w:rFonts w:ascii="Galliard BT" w:hAnsi="Galliard BT"/>
          <w:sz w:val="24"/>
          <w:szCs w:val="24"/>
          <w:lang w:val="pt-BR"/>
        </w:rPr>
        <w:t xml:space="preserve">é um pensamento que você tem, é uma situação objetiva na qual você está. E o fato de </w:t>
      </w:r>
      <w:r w:rsidR="0088425F" w:rsidRPr="00C917F5">
        <w:rPr>
          <w:rFonts w:ascii="Galliard BT" w:hAnsi="Galliard BT"/>
          <w:sz w:val="24"/>
          <w:szCs w:val="24"/>
          <w:lang w:val="pt-BR"/>
        </w:rPr>
        <w:t>você estar num lugar</w:t>
      </w:r>
      <w:r w:rsidR="00792EAC" w:rsidRPr="00C917F5">
        <w:rPr>
          <w:rFonts w:ascii="Galliard BT" w:hAnsi="Galliard BT"/>
          <w:sz w:val="24"/>
          <w:szCs w:val="24"/>
          <w:lang w:val="pt-BR"/>
        </w:rPr>
        <w:t xml:space="preserve"> não podendo </w:t>
      </w:r>
      <w:r w:rsidRPr="00C917F5">
        <w:rPr>
          <w:rFonts w:ascii="Galliard BT" w:hAnsi="Galliard BT"/>
          <w:sz w:val="24"/>
          <w:szCs w:val="24"/>
          <w:lang w:val="pt-BR"/>
        </w:rPr>
        <w:t xml:space="preserve">ao mesmo tempo </w:t>
      </w:r>
      <w:r w:rsidR="00792EAC" w:rsidRPr="00C917F5">
        <w:rPr>
          <w:rFonts w:ascii="Galliard BT" w:hAnsi="Galliard BT"/>
          <w:sz w:val="24"/>
          <w:szCs w:val="24"/>
          <w:lang w:val="pt-BR"/>
        </w:rPr>
        <w:t>estar em outro</w:t>
      </w:r>
      <w:r w:rsidRPr="00C917F5">
        <w:rPr>
          <w:rFonts w:ascii="Galliard BT" w:hAnsi="Galliard BT"/>
          <w:sz w:val="24"/>
          <w:szCs w:val="24"/>
          <w:lang w:val="pt-BR"/>
        </w:rPr>
        <w:t>, mas podendo pensar que está</w:t>
      </w:r>
      <w:r w:rsidR="00792EAC" w:rsidRPr="00C917F5">
        <w:rPr>
          <w:rFonts w:ascii="Galliard BT" w:hAnsi="Galliard BT"/>
          <w:sz w:val="24"/>
          <w:szCs w:val="24"/>
          <w:lang w:val="pt-BR"/>
        </w:rPr>
        <w:t xml:space="preserve">, mostra como o funcionamento do seu pensamento não é exatamente aquele que determina a estrutura do espaço. Ou seja, existem elementos objetivos do espaço que se impõe a você, e </w:t>
      </w:r>
      <w:r w:rsidR="0088425F" w:rsidRPr="00C917F5">
        <w:rPr>
          <w:rFonts w:ascii="Galliard BT" w:hAnsi="Galliard BT"/>
          <w:sz w:val="24"/>
          <w:szCs w:val="24"/>
          <w:lang w:val="pt-BR"/>
        </w:rPr>
        <w:t>dentro</w:t>
      </w:r>
      <w:r w:rsidR="00792EAC" w:rsidRPr="00C917F5">
        <w:rPr>
          <w:rFonts w:ascii="Galliard BT" w:hAnsi="Galliard BT"/>
          <w:sz w:val="24"/>
          <w:szCs w:val="24"/>
          <w:lang w:val="pt-BR"/>
        </w:rPr>
        <w:t xml:space="preserve"> </w:t>
      </w:r>
      <w:r w:rsidR="0088425F" w:rsidRPr="00C917F5">
        <w:rPr>
          <w:rFonts w:ascii="Galliard BT" w:hAnsi="Galliard BT"/>
          <w:sz w:val="24"/>
          <w:szCs w:val="24"/>
          <w:lang w:val="pt-BR"/>
        </w:rPr>
        <w:t>d</w:t>
      </w:r>
      <w:r w:rsidR="00792EAC" w:rsidRPr="00C917F5">
        <w:rPr>
          <w:rFonts w:ascii="Galliard BT" w:hAnsi="Galliard BT"/>
          <w:sz w:val="24"/>
          <w:szCs w:val="24"/>
          <w:lang w:val="pt-BR"/>
        </w:rPr>
        <w:t xml:space="preserve">os quais você pode pensar outras coisas. O exemplo mais simples de unidade objetiva </w:t>
      </w:r>
      <w:r w:rsidR="00B457D6" w:rsidRPr="00C917F5">
        <w:rPr>
          <w:rFonts w:ascii="Galliard BT" w:hAnsi="Galliard BT"/>
          <w:sz w:val="24"/>
          <w:szCs w:val="24"/>
          <w:lang w:val="pt-BR"/>
        </w:rPr>
        <w:t>intran</w:t>
      </w:r>
      <w:r w:rsidR="00792EAC" w:rsidRPr="00C917F5">
        <w:rPr>
          <w:rFonts w:ascii="Galliard BT" w:hAnsi="Galliard BT"/>
          <w:sz w:val="24"/>
          <w:szCs w:val="24"/>
          <w:lang w:val="pt-BR"/>
        </w:rPr>
        <w:t xml:space="preserve">sponível é este: o seu lugar no espaço. Mesmo que esta </w:t>
      </w:r>
      <w:r w:rsidR="0088425F" w:rsidRPr="00C917F5">
        <w:rPr>
          <w:rFonts w:ascii="Galliard BT" w:hAnsi="Galliard BT"/>
          <w:sz w:val="24"/>
          <w:szCs w:val="24"/>
          <w:lang w:val="pt-BR"/>
        </w:rPr>
        <w:t xml:space="preserve">fosse </w:t>
      </w:r>
      <w:r w:rsidR="00792EAC" w:rsidRPr="00C917F5">
        <w:rPr>
          <w:rFonts w:ascii="Galliard BT" w:hAnsi="Galliard BT"/>
          <w:sz w:val="24"/>
          <w:szCs w:val="24"/>
          <w:lang w:val="pt-BR"/>
        </w:rPr>
        <w:t>a única experiência de unidade que nós tivéssemos, ela já mostraria para nós que a nossa crença na unidade do real tem fundamento extern</w:t>
      </w:r>
      <w:r w:rsidR="0088425F" w:rsidRPr="00C917F5">
        <w:rPr>
          <w:rFonts w:ascii="Galliard BT" w:hAnsi="Galliard BT"/>
          <w:sz w:val="24"/>
          <w:szCs w:val="24"/>
          <w:lang w:val="pt-BR"/>
        </w:rPr>
        <w:t>o e não que depende da nossa razão, mas se impõe a ela</w:t>
      </w:r>
      <w:r w:rsidR="00792EAC" w:rsidRPr="00C917F5">
        <w:rPr>
          <w:rFonts w:ascii="Galliard BT" w:hAnsi="Galliard BT"/>
          <w:sz w:val="24"/>
          <w:szCs w:val="24"/>
          <w:lang w:val="pt-BR"/>
        </w:rPr>
        <w:t xml:space="preserve"> e passa, portanto, a estruturá-la.  </w:t>
      </w:r>
    </w:p>
    <w:p w:rsidR="00792EAC" w:rsidRPr="00C917F5" w:rsidRDefault="00792EAC" w:rsidP="00B43260">
      <w:pPr>
        <w:spacing w:after="0" w:line="240" w:lineRule="auto"/>
        <w:jc w:val="both"/>
        <w:rPr>
          <w:rFonts w:ascii="Galliard BT" w:hAnsi="Galliard BT"/>
          <w:sz w:val="24"/>
          <w:szCs w:val="24"/>
          <w:lang w:val="pt-BR"/>
        </w:rPr>
      </w:pPr>
    </w:p>
    <w:p w:rsidR="00090185" w:rsidRPr="00C917F5" w:rsidRDefault="00B457D6"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Voltando a questão do m</w:t>
      </w:r>
      <w:r w:rsidR="00792EAC" w:rsidRPr="00C917F5">
        <w:rPr>
          <w:rFonts w:ascii="Galliard BT" w:hAnsi="Galliard BT"/>
          <w:sz w:val="24"/>
          <w:szCs w:val="24"/>
          <w:lang w:val="pt-BR"/>
        </w:rPr>
        <w:t xml:space="preserve">apa da ignorância, você pode ter a certeza absoluta de que todos estes elementos </w:t>
      </w:r>
      <w:r w:rsidRPr="00C917F5">
        <w:rPr>
          <w:rFonts w:ascii="Galliard BT" w:hAnsi="Galliard BT"/>
          <w:sz w:val="24"/>
          <w:szCs w:val="24"/>
          <w:lang w:val="pt-BR"/>
        </w:rPr>
        <w:t>que constituintem</w:t>
      </w:r>
      <w:r w:rsidR="00792EAC" w:rsidRPr="00C917F5">
        <w:rPr>
          <w:rFonts w:ascii="Galliard BT" w:hAnsi="Galliard BT"/>
          <w:sz w:val="24"/>
          <w:szCs w:val="24"/>
          <w:lang w:val="pt-BR"/>
        </w:rPr>
        <w:t xml:space="preserve"> o desconhecido</w:t>
      </w:r>
      <w:r w:rsidRPr="00C917F5">
        <w:rPr>
          <w:rFonts w:ascii="Galliard BT" w:hAnsi="Galliard BT"/>
          <w:sz w:val="24"/>
          <w:szCs w:val="24"/>
          <w:lang w:val="pt-BR"/>
        </w:rPr>
        <w:t xml:space="preserve"> (o</w:t>
      </w:r>
      <w:r w:rsidR="00792EAC" w:rsidRPr="00C917F5">
        <w:rPr>
          <w:rFonts w:ascii="Galliard BT" w:hAnsi="Galliard BT"/>
          <w:sz w:val="24"/>
          <w:szCs w:val="24"/>
          <w:lang w:val="pt-BR"/>
        </w:rPr>
        <w:t xml:space="preserve"> ignorado</w:t>
      </w:r>
      <w:r w:rsidRPr="00C917F5">
        <w:rPr>
          <w:rFonts w:ascii="Galliard BT" w:hAnsi="Galliard BT"/>
          <w:sz w:val="24"/>
          <w:szCs w:val="24"/>
          <w:lang w:val="pt-BR"/>
        </w:rPr>
        <w:t>)</w:t>
      </w:r>
      <w:r w:rsidR="00792EAC" w:rsidRPr="00C917F5">
        <w:rPr>
          <w:rFonts w:ascii="Galliard BT" w:hAnsi="Galliard BT"/>
          <w:sz w:val="24"/>
          <w:szCs w:val="24"/>
          <w:lang w:val="pt-BR"/>
        </w:rPr>
        <w:t xml:space="preserve"> t</w:t>
      </w:r>
      <w:r w:rsidRPr="00C917F5">
        <w:rPr>
          <w:rFonts w:ascii="Galliard BT" w:hAnsi="Galliard BT"/>
          <w:sz w:val="24"/>
          <w:szCs w:val="24"/>
          <w:lang w:val="pt-BR"/>
        </w:rPr>
        <w:t>ê</w:t>
      </w:r>
      <w:r w:rsidR="00792EAC" w:rsidRPr="00C917F5">
        <w:rPr>
          <w:rFonts w:ascii="Galliard BT" w:hAnsi="Galliard BT"/>
          <w:sz w:val="24"/>
          <w:szCs w:val="24"/>
          <w:lang w:val="pt-BR"/>
        </w:rPr>
        <w:t>m</w:t>
      </w:r>
      <w:r w:rsidRPr="00C917F5">
        <w:rPr>
          <w:rFonts w:ascii="Galliard BT" w:hAnsi="Galliard BT"/>
          <w:sz w:val="24"/>
          <w:szCs w:val="24"/>
          <w:lang w:val="pt-BR"/>
        </w:rPr>
        <w:t>, em primeiro lugar,</w:t>
      </w:r>
      <w:r w:rsidR="00792EAC" w:rsidRPr="00C917F5">
        <w:rPr>
          <w:rFonts w:ascii="Galliard BT" w:hAnsi="Galliard BT"/>
          <w:sz w:val="24"/>
          <w:szCs w:val="24"/>
          <w:lang w:val="pt-BR"/>
        </w:rPr>
        <w:t xml:space="preserve"> alguma unidade interna ou então eles não existem</w:t>
      </w:r>
      <w:r w:rsidRPr="00C917F5">
        <w:rPr>
          <w:rFonts w:ascii="Galliard BT" w:hAnsi="Galliard BT"/>
          <w:sz w:val="24"/>
          <w:szCs w:val="24"/>
          <w:lang w:val="pt-BR"/>
        </w:rPr>
        <w:t>. Por exemplo,</w:t>
      </w:r>
      <w:r w:rsidR="00792EAC" w:rsidRPr="00C917F5">
        <w:rPr>
          <w:rFonts w:ascii="Galliard BT" w:hAnsi="Galliard BT"/>
          <w:sz w:val="24"/>
          <w:szCs w:val="24"/>
          <w:lang w:val="pt-BR"/>
        </w:rPr>
        <w:t xml:space="preserve"> a sua hereditariedade</w:t>
      </w:r>
      <w:r w:rsidRPr="00C917F5">
        <w:rPr>
          <w:rFonts w:ascii="Galliard BT" w:hAnsi="Galliard BT"/>
          <w:sz w:val="24"/>
          <w:szCs w:val="24"/>
          <w:lang w:val="pt-BR"/>
        </w:rPr>
        <w:t xml:space="preserve">: </w:t>
      </w:r>
      <w:r w:rsidR="00792EAC" w:rsidRPr="00C917F5">
        <w:rPr>
          <w:rFonts w:ascii="Galliard BT" w:hAnsi="Galliard BT"/>
          <w:sz w:val="24"/>
          <w:szCs w:val="24"/>
          <w:lang w:val="pt-BR"/>
        </w:rPr>
        <w:t>ela é contínua</w:t>
      </w:r>
      <w:r w:rsidRPr="00C917F5">
        <w:rPr>
          <w:rFonts w:ascii="Galliard BT" w:hAnsi="Galliard BT"/>
          <w:sz w:val="24"/>
          <w:szCs w:val="24"/>
          <w:lang w:val="pt-BR"/>
        </w:rPr>
        <w:t xml:space="preserve">. Ou então </w:t>
      </w:r>
      <w:r w:rsidR="00792EAC" w:rsidRPr="00C917F5">
        <w:rPr>
          <w:rFonts w:ascii="Galliard BT" w:hAnsi="Galliard BT"/>
          <w:sz w:val="24"/>
          <w:szCs w:val="24"/>
          <w:lang w:val="pt-BR"/>
        </w:rPr>
        <w:t>a história</w:t>
      </w:r>
      <w:r w:rsidRPr="00C917F5">
        <w:rPr>
          <w:rFonts w:ascii="Galliard BT" w:hAnsi="Galliard BT"/>
          <w:sz w:val="24"/>
          <w:szCs w:val="24"/>
          <w:lang w:val="pt-BR"/>
        </w:rPr>
        <w:t xml:space="preserve"> pessoal</w:t>
      </w:r>
      <w:r w:rsidR="00792EAC" w:rsidRPr="00C917F5">
        <w:rPr>
          <w:rFonts w:ascii="Galliard BT" w:hAnsi="Galliard BT"/>
          <w:sz w:val="24"/>
          <w:szCs w:val="24"/>
          <w:lang w:val="pt-BR"/>
        </w:rPr>
        <w:t xml:space="preserve"> dos seus antepassados. Você conhece alguém cuja história foi interr</w:t>
      </w:r>
      <w:r w:rsidR="007A56E5" w:rsidRPr="00C917F5">
        <w:rPr>
          <w:rFonts w:ascii="Galliard BT" w:hAnsi="Galliard BT"/>
          <w:sz w:val="24"/>
          <w:szCs w:val="24"/>
          <w:lang w:val="pt-BR"/>
        </w:rPr>
        <w:t>ompida e começou novamente? Não. O</w:t>
      </w:r>
      <w:r w:rsidR="00792EAC" w:rsidRPr="00C917F5">
        <w:rPr>
          <w:rFonts w:ascii="Galliard BT" w:hAnsi="Galliard BT"/>
          <w:sz w:val="24"/>
          <w:szCs w:val="24"/>
          <w:lang w:val="pt-BR"/>
        </w:rPr>
        <w:t xml:space="preserve"> sujeito pode esquecer partes inteiras da sua vida, mas ele teve que existir</w:t>
      </w:r>
      <w:r w:rsidR="007A56E5" w:rsidRPr="00C917F5">
        <w:rPr>
          <w:rFonts w:ascii="Galliard BT" w:hAnsi="Galliard BT"/>
          <w:sz w:val="24"/>
          <w:szCs w:val="24"/>
          <w:lang w:val="pt-BR"/>
        </w:rPr>
        <w:t xml:space="preserve"> fisicamente</w:t>
      </w:r>
      <w:r w:rsidR="00792EAC" w:rsidRPr="00C917F5">
        <w:rPr>
          <w:rFonts w:ascii="Galliard BT" w:hAnsi="Galliard BT"/>
          <w:sz w:val="24"/>
          <w:szCs w:val="24"/>
          <w:lang w:val="pt-BR"/>
        </w:rPr>
        <w:t xml:space="preserve"> durante es</w:t>
      </w:r>
      <w:r w:rsidR="007A56E5" w:rsidRPr="00C917F5">
        <w:rPr>
          <w:rFonts w:ascii="Galliard BT" w:hAnsi="Galliard BT"/>
          <w:sz w:val="24"/>
          <w:szCs w:val="24"/>
          <w:lang w:val="pt-BR"/>
        </w:rPr>
        <w:t>s</w:t>
      </w:r>
      <w:r w:rsidR="00792EAC" w:rsidRPr="00C917F5">
        <w:rPr>
          <w:rFonts w:ascii="Galliard BT" w:hAnsi="Galliard BT"/>
          <w:sz w:val="24"/>
          <w:szCs w:val="24"/>
          <w:lang w:val="pt-BR"/>
        </w:rPr>
        <w:t xml:space="preserve">e tempo. Você conhece </w:t>
      </w:r>
      <w:r w:rsidRPr="00C917F5">
        <w:rPr>
          <w:rFonts w:ascii="Galliard BT" w:hAnsi="Galliard BT"/>
          <w:sz w:val="24"/>
          <w:szCs w:val="24"/>
          <w:lang w:val="pt-BR"/>
        </w:rPr>
        <w:t xml:space="preserve">alguém </w:t>
      </w:r>
      <w:r w:rsidR="00792EAC" w:rsidRPr="00C917F5">
        <w:rPr>
          <w:rFonts w:ascii="Galliard BT" w:hAnsi="Galliard BT"/>
          <w:sz w:val="24"/>
          <w:szCs w:val="24"/>
          <w:lang w:val="pt-BR"/>
        </w:rPr>
        <w:t>que desapareceu no espaço, virou anti-matéria, depois voltou, recompôs-se e continuou a história três anos depois? Não. Então você sabe que as vidas dos seus antepassados são contín</w:t>
      </w:r>
      <w:r w:rsidRPr="00C917F5">
        <w:rPr>
          <w:rFonts w:ascii="Galliard BT" w:hAnsi="Galliard BT"/>
          <w:sz w:val="24"/>
          <w:szCs w:val="24"/>
          <w:lang w:val="pt-BR"/>
        </w:rPr>
        <w:t>uas. Você sabe que a história de todas as esp</w:t>
      </w:r>
      <w:r w:rsidR="007A56E5" w:rsidRPr="00C917F5">
        <w:rPr>
          <w:rFonts w:ascii="Galliard BT" w:hAnsi="Galliard BT"/>
          <w:sz w:val="24"/>
          <w:szCs w:val="24"/>
          <w:lang w:val="pt-BR"/>
        </w:rPr>
        <w:t>écies animais é contínua também;</w:t>
      </w:r>
      <w:r w:rsidR="00792EAC" w:rsidRPr="00C917F5">
        <w:rPr>
          <w:rFonts w:ascii="Galliard BT" w:hAnsi="Galliard BT"/>
          <w:sz w:val="24"/>
          <w:szCs w:val="24"/>
          <w:lang w:val="pt-BR"/>
        </w:rPr>
        <w:t xml:space="preserve"> nenhuma geração foi saltada. </w:t>
      </w:r>
      <w:r w:rsidR="007A56E5" w:rsidRPr="00C917F5">
        <w:rPr>
          <w:rFonts w:ascii="Galliard BT" w:hAnsi="Galliard BT"/>
          <w:sz w:val="24"/>
          <w:szCs w:val="24"/>
          <w:lang w:val="pt-BR"/>
        </w:rPr>
        <w:t>Mesmo um</w:t>
      </w:r>
      <w:r w:rsidR="00792EAC" w:rsidRPr="00C917F5">
        <w:rPr>
          <w:rFonts w:ascii="Galliard BT" w:hAnsi="Galliard BT"/>
          <w:sz w:val="24"/>
          <w:szCs w:val="24"/>
          <w:lang w:val="pt-BR"/>
        </w:rPr>
        <w:t xml:space="preserve"> simples ca</w:t>
      </w:r>
      <w:r w:rsidR="007A56E5" w:rsidRPr="00C917F5">
        <w:rPr>
          <w:rFonts w:ascii="Galliard BT" w:hAnsi="Galliard BT"/>
          <w:sz w:val="24"/>
          <w:szCs w:val="24"/>
          <w:lang w:val="pt-BR"/>
        </w:rPr>
        <w:t>chorro ou gato contém</w:t>
      </w:r>
      <w:r w:rsidR="00792EAC" w:rsidRPr="00C917F5">
        <w:rPr>
          <w:rFonts w:ascii="Galliard BT" w:hAnsi="Galliard BT"/>
          <w:sz w:val="24"/>
          <w:szCs w:val="24"/>
          <w:lang w:val="pt-BR"/>
        </w:rPr>
        <w:t xml:space="preserve"> nele toda uma</w:t>
      </w:r>
      <w:r w:rsidRPr="00C917F5">
        <w:rPr>
          <w:rFonts w:ascii="Galliard BT" w:hAnsi="Galliard BT"/>
          <w:sz w:val="24"/>
          <w:szCs w:val="24"/>
          <w:lang w:val="pt-BR"/>
        </w:rPr>
        <w:t xml:space="preserve"> linhagem contínua e sem saltos</w:t>
      </w:r>
      <w:r w:rsidR="00792EAC" w:rsidRPr="00C917F5">
        <w:rPr>
          <w:rFonts w:ascii="Galliard BT" w:hAnsi="Galliard BT"/>
          <w:sz w:val="24"/>
          <w:szCs w:val="24"/>
          <w:lang w:val="pt-BR"/>
        </w:rPr>
        <w:t xml:space="preserve"> que remonta o começo dos temp</w:t>
      </w:r>
      <w:r w:rsidR="007A56E5" w:rsidRPr="00C917F5">
        <w:rPr>
          <w:rFonts w:ascii="Galliard BT" w:hAnsi="Galliard BT"/>
          <w:sz w:val="24"/>
          <w:szCs w:val="24"/>
          <w:lang w:val="pt-BR"/>
        </w:rPr>
        <w:t xml:space="preserve">os. A mesma coisa acontece com </w:t>
      </w:r>
      <w:r w:rsidRPr="00C917F5">
        <w:rPr>
          <w:rFonts w:ascii="Galliard BT" w:hAnsi="Galliard BT"/>
          <w:sz w:val="24"/>
          <w:szCs w:val="24"/>
          <w:lang w:val="pt-BR"/>
        </w:rPr>
        <w:t xml:space="preserve">uma barata, </w:t>
      </w:r>
      <w:r w:rsidR="007A56E5" w:rsidRPr="00C917F5">
        <w:rPr>
          <w:rFonts w:ascii="Galliard BT" w:hAnsi="Galliard BT"/>
          <w:sz w:val="24"/>
          <w:szCs w:val="24"/>
          <w:lang w:val="pt-BR"/>
        </w:rPr>
        <w:t xml:space="preserve">ainda mais </w:t>
      </w:r>
      <w:r w:rsidR="00792EAC" w:rsidRPr="00C917F5">
        <w:rPr>
          <w:rFonts w:ascii="Galliard BT" w:hAnsi="Galliard BT"/>
          <w:sz w:val="24"/>
          <w:szCs w:val="24"/>
          <w:lang w:val="pt-BR"/>
        </w:rPr>
        <w:t>porque nós sabemos que as baratas que existem hoje são iguaizinhas as que existiam nos tempos pré-históricos mais remotos (não sei por que ela decidiu não evoluir). Então, se houve evoluçã</w:t>
      </w:r>
      <w:r w:rsidR="007A56E5" w:rsidRPr="00C917F5">
        <w:rPr>
          <w:rFonts w:ascii="Galliard BT" w:hAnsi="Galliard BT"/>
          <w:sz w:val="24"/>
          <w:szCs w:val="24"/>
          <w:lang w:val="pt-BR"/>
        </w:rPr>
        <w:t>o animal (não sabemos se houve)</w:t>
      </w:r>
      <w:r w:rsidR="00792EAC" w:rsidRPr="00C917F5">
        <w:rPr>
          <w:rFonts w:ascii="Galliard BT" w:hAnsi="Galliard BT"/>
          <w:sz w:val="24"/>
          <w:szCs w:val="24"/>
          <w:lang w:val="pt-BR"/>
        </w:rPr>
        <w:t xml:space="preserve"> ela foi contínua. Ela pode parar durante um tempo, a velo</w:t>
      </w:r>
      <w:r w:rsidRPr="00C917F5">
        <w:rPr>
          <w:rFonts w:ascii="Galliard BT" w:hAnsi="Galliard BT"/>
          <w:sz w:val="24"/>
          <w:szCs w:val="24"/>
          <w:lang w:val="pt-BR"/>
        </w:rPr>
        <w:t>cidade da evolução pode diminuir</w:t>
      </w:r>
      <w:r w:rsidR="00792EAC" w:rsidRPr="00C917F5">
        <w:rPr>
          <w:rFonts w:ascii="Galliard BT" w:hAnsi="Galliard BT"/>
          <w:sz w:val="24"/>
          <w:szCs w:val="24"/>
          <w:lang w:val="pt-BR"/>
        </w:rPr>
        <w:t>, mas não pode ter um salto geracional</w:t>
      </w:r>
      <w:r w:rsidR="007A56E5" w:rsidRPr="00C917F5">
        <w:rPr>
          <w:rFonts w:ascii="Galliard BT" w:hAnsi="Galliard BT"/>
          <w:sz w:val="24"/>
          <w:szCs w:val="24"/>
          <w:lang w:val="pt-BR"/>
        </w:rPr>
        <w:t xml:space="preserve">; uma espécie </w:t>
      </w:r>
      <w:r w:rsidRPr="00C917F5">
        <w:rPr>
          <w:rFonts w:ascii="Galliard BT" w:hAnsi="Galliard BT"/>
          <w:sz w:val="24"/>
          <w:szCs w:val="24"/>
          <w:lang w:val="pt-BR"/>
        </w:rPr>
        <w:t>não pode</w:t>
      </w:r>
      <w:r w:rsidR="00792EAC" w:rsidRPr="00C917F5">
        <w:rPr>
          <w:rFonts w:ascii="Galliard BT" w:hAnsi="Galliard BT"/>
          <w:sz w:val="24"/>
          <w:szCs w:val="24"/>
          <w:lang w:val="pt-BR"/>
        </w:rPr>
        <w:t xml:space="preserve"> de</w:t>
      </w:r>
      <w:r w:rsidRPr="00C917F5">
        <w:rPr>
          <w:rFonts w:ascii="Galliard BT" w:hAnsi="Galliard BT"/>
          <w:sz w:val="24"/>
          <w:szCs w:val="24"/>
          <w:lang w:val="pt-BR"/>
        </w:rPr>
        <w:t>ixar</w:t>
      </w:r>
      <w:r w:rsidR="00792EAC" w:rsidRPr="00C917F5">
        <w:rPr>
          <w:rFonts w:ascii="Galliard BT" w:hAnsi="Galliard BT"/>
          <w:sz w:val="24"/>
          <w:szCs w:val="24"/>
          <w:lang w:val="pt-BR"/>
        </w:rPr>
        <w:t xml:space="preserve"> </w:t>
      </w:r>
      <w:r w:rsidRPr="00C917F5">
        <w:rPr>
          <w:rFonts w:ascii="Galliard BT" w:hAnsi="Galliard BT"/>
          <w:sz w:val="24"/>
          <w:szCs w:val="24"/>
          <w:lang w:val="pt-BR"/>
        </w:rPr>
        <w:t xml:space="preserve">de existir </w:t>
      </w:r>
      <w:r w:rsidR="00792EAC" w:rsidRPr="00C917F5">
        <w:rPr>
          <w:rFonts w:ascii="Galliard BT" w:hAnsi="Galliard BT"/>
          <w:sz w:val="24"/>
          <w:szCs w:val="24"/>
          <w:lang w:val="pt-BR"/>
        </w:rPr>
        <w:t>e</w:t>
      </w:r>
      <w:r w:rsidRPr="00C917F5">
        <w:rPr>
          <w:rFonts w:ascii="Galliard BT" w:hAnsi="Galliard BT"/>
          <w:sz w:val="24"/>
          <w:szCs w:val="24"/>
          <w:lang w:val="pt-BR"/>
        </w:rPr>
        <w:t>,</w:t>
      </w:r>
      <w:r w:rsidR="00792EAC" w:rsidRPr="00C917F5">
        <w:rPr>
          <w:rFonts w:ascii="Galliard BT" w:hAnsi="Galliard BT"/>
          <w:sz w:val="24"/>
          <w:szCs w:val="24"/>
          <w:lang w:val="pt-BR"/>
        </w:rPr>
        <w:t xml:space="preserve"> de repente</w:t>
      </w:r>
      <w:r w:rsidRPr="00C917F5">
        <w:rPr>
          <w:rFonts w:ascii="Galliard BT" w:hAnsi="Galliard BT"/>
          <w:sz w:val="24"/>
          <w:szCs w:val="24"/>
          <w:lang w:val="pt-BR"/>
        </w:rPr>
        <w:t xml:space="preserve">, </w:t>
      </w:r>
      <w:r w:rsidR="00792EAC" w:rsidRPr="00C917F5">
        <w:rPr>
          <w:rFonts w:ascii="Galliard BT" w:hAnsi="Galliard BT"/>
          <w:sz w:val="24"/>
          <w:szCs w:val="24"/>
          <w:lang w:val="pt-BR"/>
        </w:rPr>
        <w:t>aparece</w:t>
      </w:r>
      <w:r w:rsidRPr="00C917F5">
        <w:rPr>
          <w:rFonts w:ascii="Galliard BT" w:hAnsi="Galliard BT"/>
          <w:sz w:val="24"/>
          <w:szCs w:val="24"/>
          <w:lang w:val="pt-BR"/>
        </w:rPr>
        <w:t>r</w:t>
      </w:r>
      <w:r w:rsidR="00792EAC" w:rsidRPr="00C917F5">
        <w:rPr>
          <w:rFonts w:ascii="Galliard BT" w:hAnsi="Galliard BT"/>
          <w:sz w:val="24"/>
          <w:szCs w:val="24"/>
          <w:lang w:val="pt-BR"/>
        </w:rPr>
        <w:t xml:space="preserve"> lá adiante e continua</w:t>
      </w:r>
      <w:r w:rsidRPr="00C917F5">
        <w:rPr>
          <w:rFonts w:ascii="Galliard BT" w:hAnsi="Galliard BT"/>
          <w:sz w:val="24"/>
          <w:szCs w:val="24"/>
          <w:lang w:val="pt-BR"/>
        </w:rPr>
        <w:t>r evoluindo. Isto é inconcebível</w:t>
      </w:r>
      <w:r w:rsidR="00792EAC" w:rsidRPr="00C917F5">
        <w:rPr>
          <w:rFonts w:ascii="Galliard BT" w:hAnsi="Galliard BT"/>
          <w:sz w:val="24"/>
          <w:szCs w:val="24"/>
          <w:lang w:val="pt-BR"/>
        </w:rPr>
        <w:t>. Nós sabemos que todos os processos físicos (macro</w:t>
      </w:r>
      <w:r w:rsidR="00090185" w:rsidRPr="00C917F5">
        <w:rPr>
          <w:rFonts w:ascii="Galliard BT" w:hAnsi="Galliard BT"/>
          <w:sz w:val="24"/>
          <w:szCs w:val="24"/>
          <w:lang w:val="pt-BR"/>
        </w:rPr>
        <w:t>scópicos</w:t>
      </w:r>
      <w:r w:rsidR="00792EAC" w:rsidRPr="00C917F5">
        <w:rPr>
          <w:rFonts w:ascii="Galliard BT" w:hAnsi="Galliard BT"/>
          <w:sz w:val="24"/>
          <w:szCs w:val="24"/>
          <w:lang w:val="pt-BR"/>
        </w:rPr>
        <w:t xml:space="preserve"> ou microscópicos) têm alguma continuidade. Se fossem totalmente descontínuos, você não pode saber se é o mesmo fenômeno ou outro. Por exemplo, uma partícula subatômica que se desloc</w:t>
      </w:r>
      <w:r w:rsidR="007A56E5" w:rsidRPr="00C917F5">
        <w:rPr>
          <w:rFonts w:ascii="Galliard BT" w:hAnsi="Galliard BT"/>
          <w:sz w:val="24"/>
          <w:szCs w:val="24"/>
          <w:lang w:val="pt-BR"/>
        </w:rPr>
        <w:t>a daqui pra cá</w:t>
      </w:r>
      <w:r w:rsidR="00792EAC" w:rsidRPr="00C917F5">
        <w:rPr>
          <w:rFonts w:ascii="Galliard BT" w:hAnsi="Galliard BT"/>
          <w:sz w:val="24"/>
          <w:szCs w:val="24"/>
          <w:lang w:val="pt-BR"/>
        </w:rPr>
        <w:t xml:space="preserve"> continua a me</w:t>
      </w:r>
      <w:r w:rsidR="007A56E5" w:rsidRPr="00C917F5">
        <w:rPr>
          <w:rFonts w:ascii="Galliard BT" w:hAnsi="Galliard BT"/>
          <w:sz w:val="24"/>
          <w:szCs w:val="24"/>
          <w:lang w:val="pt-BR"/>
        </w:rPr>
        <w:t xml:space="preserve">sma partícula, do contrário </w:t>
      </w:r>
      <w:r w:rsidR="00792EAC" w:rsidRPr="00C917F5">
        <w:rPr>
          <w:rFonts w:ascii="Galliard BT" w:hAnsi="Galliard BT"/>
          <w:sz w:val="24"/>
          <w:szCs w:val="24"/>
          <w:lang w:val="pt-BR"/>
        </w:rPr>
        <w:t xml:space="preserve">você teria uma partícula </w:t>
      </w:r>
      <w:r w:rsidR="007A56E5" w:rsidRPr="00C917F5">
        <w:rPr>
          <w:rFonts w:ascii="Galliard BT" w:hAnsi="Galliard BT"/>
          <w:sz w:val="24"/>
          <w:szCs w:val="24"/>
          <w:lang w:val="pt-BR"/>
        </w:rPr>
        <w:t>aqui e teria outra partícula lá,</w:t>
      </w:r>
      <w:r w:rsidR="00792EAC" w:rsidRPr="00C917F5">
        <w:rPr>
          <w:rFonts w:ascii="Galliard BT" w:hAnsi="Galliard BT"/>
          <w:sz w:val="24"/>
          <w:szCs w:val="24"/>
          <w:lang w:val="pt-BR"/>
        </w:rPr>
        <w:t xml:space="preserve"> e não é is</w:t>
      </w:r>
      <w:r w:rsidR="00090185" w:rsidRPr="00C917F5">
        <w:rPr>
          <w:rFonts w:ascii="Galliard BT" w:hAnsi="Galliard BT"/>
          <w:sz w:val="24"/>
          <w:szCs w:val="24"/>
          <w:lang w:val="pt-BR"/>
        </w:rPr>
        <w:t>t</w:t>
      </w:r>
      <w:r w:rsidR="00792EAC" w:rsidRPr="00C917F5">
        <w:rPr>
          <w:rFonts w:ascii="Galliard BT" w:hAnsi="Galliard BT"/>
          <w:sz w:val="24"/>
          <w:szCs w:val="24"/>
          <w:lang w:val="pt-BR"/>
        </w:rPr>
        <w:t>o que acontece (você sab</w:t>
      </w:r>
      <w:r w:rsidR="007A56E5" w:rsidRPr="00C917F5">
        <w:rPr>
          <w:rFonts w:ascii="Galliard BT" w:hAnsi="Galliard BT"/>
          <w:sz w:val="24"/>
          <w:szCs w:val="24"/>
          <w:lang w:val="pt-BR"/>
        </w:rPr>
        <w:t xml:space="preserve">e que a partícula moveu). </w:t>
      </w:r>
    </w:p>
    <w:p w:rsidR="00090185" w:rsidRPr="00C917F5" w:rsidRDefault="00090185" w:rsidP="00B43260">
      <w:pPr>
        <w:spacing w:after="0" w:line="240" w:lineRule="auto"/>
        <w:jc w:val="both"/>
        <w:rPr>
          <w:rFonts w:ascii="Galliard BT" w:hAnsi="Galliard BT"/>
          <w:sz w:val="24"/>
          <w:szCs w:val="24"/>
          <w:lang w:val="pt-BR"/>
        </w:rPr>
      </w:pPr>
    </w:p>
    <w:p w:rsidR="00792EAC" w:rsidRPr="00C917F5" w:rsidRDefault="007A56E5"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Então</w:t>
      </w:r>
      <w:r w:rsidR="00792EAC" w:rsidRPr="00C917F5">
        <w:rPr>
          <w:rFonts w:ascii="Galliard BT" w:hAnsi="Galliard BT"/>
          <w:sz w:val="24"/>
          <w:szCs w:val="24"/>
          <w:lang w:val="pt-BR"/>
        </w:rPr>
        <w:t xml:space="preserve"> todo </w:t>
      </w:r>
      <w:r w:rsidRPr="00C917F5">
        <w:rPr>
          <w:rFonts w:ascii="Galliard BT" w:hAnsi="Galliard BT"/>
          <w:sz w:val="24"/>
          <w:szCs w:val="24"/>
          <w:lang w:val="pt-BR"/>
        </w:rPr>
        <w:t xml:space="preserve">o </w:t>
      </w:r>
      <w:r w:rsidR="00792EAC" w:rsidRPr="00C917F5">
        <w:rPr>
          <w:rFonts w:ascii="Galliard BT" w:hAnsi="Galliard BT"/>
          <w:sz w:val="24"/>
          <w:szCs w:val="24"/>
          <w:lang w:val="pt-BR"/>
        </w:rPr>
        <w:t xml:space="preserve">universo que nós ignoramos é </w:t>
      </w:r>
      <w:r w:rsidRPr="00C917F5">
        <w:rPr>
          <w:rFonts w:ascii="Galliard BT" w:hAnsi="Galliard BT"/>
          <w:sz w:val="24"/>
          <w:szCs w:val="24"/>
          <w:lang w:val="pt-BR"/>
        </w:rPr>
        <w:t xml:space="preserve">composto de continuidades. </w:t>
      </w:r>
      <w:r w:rsidR="00792EAC" w:rsidRPr="00C917F5">
        <w:rPr>
          <w:rFonts w:ascii="Galliard BT" w:hAnsi="Galliard BT"/>
          <w:sz w:val="24"/>
          <w:szCs w:val="24"/>
          <w:lang w:val="pt-BR"/>
        </w:rPr>
        <w:t>Pura continuidade? Não. Há continuidade</w:t>
      </w:r>
      <w:r w:rsidR="00102089" w:rsidRPr="00C917F5">
        <w:rPr>
          <w:rFonts w:ascii="Galliard BT" w:hAnsi="Galliard BT"/>
          <w:sz w:val="24"/>
          <w:szCs w:val="24"/>
          <w:lang w:val="pt-BR"/>
        </w:rPr>
        <w:t>s</w:t>
      </w:r>
      <w:r w:rsidR="00792EAC" w:rsidRPr="00C917F5">
        <w:rPr>
          <w:rFonts w:ascii="Galliard BT" w:hAnsi="Galliard BT"/>
          <w:sz w:val="24"/>
          <w:szCs w:val="24"/>
          <w:lang w:val="pt-BR"/>
        </w:rPr>
        <w:t xml:space="preserve"> e descontinuidade</w:t>
      </w:r>
      <w:r w:rsidR="00102089" w:rsidRPr="00C917F5">
        <w:rPr>
          <w:rFonts w:ascii="Galliard BT" w:hAnsi="Galliard BT"/>
          <w:sz w:val="24"/>
          <w:szCs w:val="24"/>
          <w:lang w:val="pt-BR"/>
        </w:rPr>
        <w:t>s</w:t>
      </w:r>
      <w:r w:rsidR="00792EAC" w:rsidRPr="00C917F5">
        <w:rPr>
          <w:rFonts w:ascii="Galliard BT" w:hAnsi="Galliard BT"/>
          <w:sz w:val="24"/>
          <w:szCs w:val="24"/>
          <w:lang w:val="pt-BR"/>
        </w:rPr>
        <w:t>, porque há coisas que acabam e não acontecem mais. E existe descontinuidade também entre processos que não tem nada a ver uns com os outros. E é porque existe continuidade que nós consegu</w:t>
      </w:r>
      <w:r w:rsidR="00090185" w:rsidRPr="00C917F5">
        <w:rPr>
          <w:rFonts w:ascii="Galliard BT" w:hAnsi="Galliard BT"/>
          <w:sz w:val="24"/>
          <w:szCs w:val="24"/>
          <w:lang w:val="pt-BR"/>
        </w:rPr>
        <w:t>imos captar as descontinuidades.</w:t>
      </w:r>
      <w:r w:rsidR="00792EAC" w:rsidRPr="00C917F5">
        <w:rPr>
          <w:rFonts w:ascii="Galliard BT" w:hAnsi="Galliard BT"/>
          <w:sz w:val="24"/>
          <w:szCs w:val="24"/>
          <w:lang w:val="pt-BR"/>
        </w:rPr>
        <w:t xml:space="preserve"> </w:t>
      </w:r>
      <w:r w:rsidR="00090185" w:rsidRPr="00C917F5">
        <w:rPr>
          <w:rFonts w:ascii="Galliard BT" w:hAnsi="Galliard BT"/>
          <w:sz w:val="24"/>
          <w:szCs w:val="24"/>
          <w:lang w:val="pt-BR"/>
        </w:rPr>
        <w:t>S</w:t>
      </w:r>
      <w:r w:rsidR="00792EAC" w:rsidRPr="00C917F5">
        <w:rPr>
          <w:rFonts w:ascii="Galliard BT" w:hAnsi="Galliard BT"/>
          <w:sz w:val="24"/>
          <w:szCs w:val="24"/>
          <w:lang w:val="pt-BR"/>
        </w:rPr>
        <w:t>e existisse</w:t>
      </w:r>
      <w:r w:rsidR="00090185" w:rsidRPr="00C917F5">
        <w:rPr>
          <w:rFonts w:ascii="Galliard BT" w:hAnsi="Galliard BT"/>
          <w:sz w:val="24"/>
          <w:szCs w:val="24"/>
          <w:lang w:val="pt-BR"/>
        </w:rPr>
        <w:t>m</w:t>
      </w:r>
      <w:r w:rsidR="00792EAC" w:rsidRPr="00C917F5">
        <w:rPr>
          <w:rFonts w:ascii="Galliard BT" w:hAnsi="Galliard BT"/>
          <w:sz w:val="24"/>
          <w:szCs w:val="24"/>
          <w:lang w:val="pt-BR"/>
        </w:rPr>
        <w:t xml:space="preserve"> somente descontinuidades não podería</w:t>
      </w:r>
      <w:r w:rsidRPr="00C917F5">
        <w:rPr>
          <w:rFonts w:ascii="Galliard BT" w:hAnsi="Galliard BT"/>
          <w:sz w:val="24"/>
          <w:szCs w:val="24"/>
          <w:lang w:val="pt-BR"/>
        </w:rPr>
        <w:t>mos captar continuidades; mas</w:t>
      </w:r>
      <w:r w:rsidR="00090185" w:rsidRPr="00C917F5">
        <w:rPr>
          <w:rFonts w:ascii="Galliard BT" w:hAnsi="Galliard BT"/>
          <w:sz w:val="24"/>
          <w:szCs w:val="24"/>
          <w:lang w:val="pt-BR"/>
        </w:rPr>
        <w:t xml:space="preserve"> existindo esta última,</w:t>
      </w:r>
      <w:r w:rsidR="00792EAC" w:rsidRPr="00C917F5">
        <w:rPr>
          <w:rFonts w:ascii="Galliard BT" w:hAnsi="Galliard BT"/>
          <w:sz w:val="24"/>
          <w:szCs w:val="24"/>
          <w:lang w:val="pt-BR"/>
        </w:rPr>
        <w:t xml:space="preserve"> </w:t>
      </w:r>
      <w:r w:rsidR="00090185" w:rsidRPr="00C917F5">
        <w:rPr>
          <w:rFonts w:ascii="Galliard BT" w:hAnsi="Galliard BT"/>
          <w:sz w:val="24"/>
          <w:szCs w:val="24"/>
          <w:lang w:val="pt-BR"/>
        </w:rPr>
        <w:t xml:space="preserve">nós </w:t>
      </w:r>
      <w:r w:rsidR="00792EAC" w:rsidRPr="00C917F5">
        <w:rPr>
          <w:rFonts w:ascii="Galliard BT" w:hAnsi="Galliard BT"/>
          <w:sz w:val="24"/>
          <w:szCs w:val="24"/>
          <w:lang w:val="pt-BR"/>
        </w:rPr>
        <w:t xml:space="preserve">podemos captar também as descontinuidades e saber o que que tem que ver e o que que não tem que ver. </w:t>
      </w:r>
      <w:r w:rsidR="00090185" w:rsidRPr="00C917F5">
        <w:rPr>
          <w:rFonts w:ascii="Galliard BT" w:hAnsi="Galliard BT"/>
          <w:b/>
          <w:color w:val="FF0000"/>
          <w:sz w:val="16"/>
          <w:szCs w:val="16"/>
          <w:lang w:val="pt-BR"/>
        </w:rPr>
        <w:t xml:space="preserve">[1:40] </w:t>
      </w:r>
      <w:r w:rsidR="00090185" w:rsidRPr="00C917F5">
        <w:rPr>
          <w:rFonts w:ascii="Galliard BT" w:hAnsi="Galliard BT"/>
          <w:sz w:val="24"/>
          <w:szCs w:val="24"/>
          <w:lang w:val="pt-BR"/>
        </w:rPr>
        <w:t>Se existe continuidade</w:t>
      </w:r>
      <w:r w:rsidR="00792EAC" w:rsidRPr="00C917F5">
        <w:rPr>
          <w:rFonts w:ascii="Galliard BT" w:hAnsi="Galliard BT"/>
          <w:sz w:val="24"/>
          <w:szCs w:val="24"/>
          <w:lang w:val="pt-BR"/>
        </w:rPr>
        <w:t xml:space="preserve"> então nós entendemos imediatamente que o orbe inteiro da realidade </w:t>
      </w:r>
      <w:r w:rsidR="00090185" w:rsidRPr="00C917F5">
        <w:rPr>
          <w:rFonts w:ascii="Galliard BT" w:hAnsi="Galliard BT"/>
          <w:sz w:val="24"/>
          <w:szCs w:val="24"/>
          <w:lang w:val="pt-BR"/>
        </w:rPr>
        <w:t>desconhecida</w:t>
      </w:r>
      <w:r w:rsidR="00792EAC" w:rsidRPr="00C917F5">
        <w:rPr>
          <w:rFonts w:ascii="Galliard BT" w:hAnsi="Galliard BT"/>
          <w:sz w:val="24"/>
          <w:szCs w:val="24"/>
          <w:lang w:val="pt-BR"/>
        </w:rPr>
        <w:t xml:space="preserve"> se compõe de elementos inteligíveis, porque se t</w:t>
      </w:r>
      <w:r w:rsidRPr="00C917F5">
        <w:rPr>
          <w:rFonts w:ascii="Galliard BT" w:hAnsi="Galliard BT"/>
          <w:sz w:val="24"/>
          <w:szCs w:val="24"/>
          <w:lang w:val="pt-BR"/>
        </w:rPr>
        <w:t>em continuidade, tem identidade; e</w:t>
      </w:r>
      <w:r w:rsidR="00792EAC" w:rsidRPr="00C917F5">
        <w:rPr>
          <w:rFonts w:ascii="Galliard BT" w:hAnsi="Galliard BT"/>
          <w:sz w:val="24"/>
          <w:szCs w:val="24"/>
          <w:lang w:val="pt-BR"/>
        </w:rPr>
        <w:t xml:space="preserve"> tendo identidade, tem aquele “jogo” de permanência e mudança que observamos em tudo o que acontece, até em nós mesmos. O universo se compõe de elementos inteligíveis desconhecidos. Note que </w:t>
      </w:r>
      <w:r w:rsidR="00090185" w:rsidRPr="00C917F5">
        <w:rPr>
          <w:rFonts w:ascii="Galliard BT" w:hAnsi="Galliard BT"/>
          <w:sz w:val="24"/>
          <w:szCs w:val="24"/>
          <w:lang w:val="pt-BR"/>
        </w:rPr>
        <w:t xml:space="preserve">um fenômeno totalmente ininteligível </w:t>
      </w:r>
      <w:r w:rsidR="00792EAC" w:rsidRPr="00C917F5">
        <w:rPr>
          <w:rFonts w:ascii="Galliard BT" w:hAnsi="Galliard BT"/>
          <w:sz w:val="24"/>
          <w:szCs w:val="24"/>
          <w:lang w:val="pt-BR"/>
        </w:rPr>
        <w:t>nunca foi constatado; se fosse ininteligível, não poderia sequer ser percebido. Tudo</w:t>
      </w:r>
      <w:r w:rsidR="00090185" w:rsidRPr="00C917F5">
        <w:rPr>
          <w:rFonts w:ascii="Galliard BT" w:hAnsi="Galliard BT"/>
          <w:sz w:val="24"/>
          <w:szCs w:val="24"/>
          <w:lang w:val="pt-BR"/>
        </w:rPr>
        <w:t xml:space="preserve"> que você capta é alguma coisa,</w:t>
      </w:r>
      <w:r w:rsidR="00792EAC" w:rsidRPr="00C917F5">
        <w:rPr>
          <w:rFonts w:ascii="Galliard BT" w:hAnsi="Galliard BT"/>
          <w:sz w:val="24"/>
          <w:szCs w:val="24"/>
          <w:lang w:val="pt-BR"/>
        </w:rPr>
        <w:t xml:space="preserve"> é uma “essência”</w:t>
      </w:r>
      <w:r w:rsidR="00090185" w:rsidRPr="00C917F5">
        <w:rPr>
          <w:rFonts w:ascii="Galliard BT" w:hAnsi="Galliard BT"/>
          <w:sz w:val="24"/>
          <w:szCs w:val="24"/>
          <w:lang w:val="pt-BR"/>
        </w:rPr>
        <w:t>,</w:t>
      </w:r>
      <w:r w:rsidR="00792EAC" w:rsidRPr="00C917F5">
        <w:rPr>
          <w:rFonts w:ascii="Galliard BT" w:hAnsi="Galliard BT"/>
          <w:sz w:val="24"/>
          <w:szCs w:val="24"/>
          <w:lang w:val="pt-BR"/>
        </w:rPr>
        <w:t xml:space="preserve"> </w:t>
      </w:r>
      <w:r w:rsidR="00090185" w:rsidRPr="00C917F5">
        <w:rPr>
          <w:rFonts w:ascii="Galliard BT" w:hAnsi="Galliard BT"/>
          <w:sz w:val="24"/>
          <w:szCs w:val="24"/>
          <w:lang w:val="pt-BR"/>
        </w:rPr>
        <w:t>portanto</w:t>
      </w:r>
      <w:r w:rsidR="00792EAC" w:rsidRPr="00C917F5">
        <w:rPr>
          <w:rFonts w:ascii="Galliard BT" w:hAnsi="Galliard BT"/>
          <w:sz w:val="24"/>
          <w:szCs w:val="24"/>
          <w:lang w:val="pt-BR"/>
        </w:rPr>
        <w:t xml:space="preserve"> tem</w:t>
      </w:r>
      <w:r w:rsidR="00090185" w:rsidRPr="00C917F5">
        <w:rPr>
          <w:rFonts w:ascii="Galliard BT" w:hAnsi="Galliard BT"/>
          <w:sz w:val="24"/>
          <w:szCs w:val="24"/>
          <w:lang w:val="pt-BR"/>
        </w:rPr>
        <w:t xml:space="preserve"> uma estrutura racional interna</w:t>
      </w:r>
      <w:r w:rsidR="00792EAC" w:rsidRPr="00C917F5">
        <w:rPr>
          <w:rFonts w:ascii="Galliard BT" w:hAnsi="Galliard BT"/>
          <w:sz w:val="24"/>
          <w:szCs w:val="24"/>
          <w:lang w:val="pt-BR"/>
        </w:rPr>
        <w:t xml:space="preserve"> e em princípio é inteligível, por mais misterioso e esquisito que seja. É justamente a confiança que nós temos da inteligibilidade do desconhecido que nos permite ignorá-lo, porque nós sabemos que o que quer que venha a ser descoberto do desconhecido não será ininteligível</w:t>
      </w:r>
      <w:r w:rsidR="00090185" w:rsidRPr="00C917F5">
        <w:rPr>
          <w:rFonts w:ascii="Galliard BT" w:hAnsi="Galliard BT"/>
          <w:sz w:val="24"/>
          <w:szCs w:val="24"/>
          <w:lang w:val="pt-BR"/>
        </w:rPr>
        <w:t>.</w:t>
      </w:r>
      <w:r w:rsidR="00792EAC" w:rsidRPr="00C917F5">
        <w:rPr>
          <w:rFonts w:ascii="Galliard BT" w:hAnsi="Galliard BT"/>
          <w:sz w:val="24"/>
          <w:szCs w:val="24"/>
          <w:lang w:val="pt-BR"/>
        </w:rPr>
        <w:t xml:space="preserve"> </w:t>
      </w:r>
      <w:r w:rsidR="00090185" w:rsidRPr="00C917F5">
        <w:rPr>
          <w:rFonts w:ascii="Galliard BT" w:hAnsi="Galliard BT"/>
          <w:sz w:val="24"/>
          <w:szCs w:val="24"/>
          <w:lang w:val="pt-BR"/>
        </w:rPr>
        <w:t>N</w:t>
      </w:r>
      <w:r w:rsidR="00792EAC" w:rsidRPr="00C917F5">
        <w:rPr>
          <w:rFonts w:ascii="Galliard BT" w:hAnsi="Galliard BT"/>
          <w:sz w:val="24"/>
          <w:szCs w:val="24"/>
          <w:lang w:val="pt-BR"/>
        </w:rPr>
        <w:t xml:space="preserve">ós </w:t>
      </w:r>
      <w:r w:rsidR="00090185" w:rsidRPr="00C917F5">
        <w:rPr>
          <w:rFonts w:ascii="Galliard BT" w:hAnsi="Galliard BT"/>
          <w:sz w:val="24"/>
          <w:szCs w:val="24"/>
          <w:lang w:val="pt-BR"/>
        </w:rPr>
        <w:t xml:space="preserve">entendemos e </w:t>
      </w:r>
      <w:r w:rsidR="00792EAC" w:rsidRPr="00C917F5">
        <w:rPr>
          <w:rFonts w:ascii="Galliard BT" w:hAnsi="Galliard BT"/>
          <w:sz w:val="24"/>
          <w:szCs w:val="24"/>
          <w:lang w:val="pt-BR"/>
        </w:rPr>
        <w:t>confiamos nisso por uma exigência interna da nossa razão; porém ela não é determinada pela própria razão</w:t>
      </w:r>
      <w:r w:rsidR="00090185" w:rsidRPr="00C917F5">
        <w:rPr>
          <w:rFonts w:ascii="Galliard BT" w:hAnsi="Galliard BT"/>
          <w:sz w:val="24"/>
          <w:szCs w:val="24"/>
          <w:lang w:val="pt-BR"/>
        </w:rPr>
        <w:t>, nem</w:t>
      </w:r>
      <w:r w:rsidR="00792EAC" w:rsidRPr="00C917F5">
        <w:rPr>
          <w:rFonts w:ascii="Galliard BT" w:hAnsi="Galliard BT"/>
          <w:sz w:val="24"/>
          <w:szCs w:val="24"/>
          <w:lang w:val="pt-BR"/>
        </w:rPr>
        <w:t xml:space="preserve"> pela estrutura interna da razão, mas pelo princípio de identidade que </w:t>
      </w:r>
      <w:r w:rsidR="00090185" w:rsidRPr="00C917F5">
        <w:rPr>
          <w:rFonts w:ascii="Galliard BT" w:hAnsi="Galliard BT"/>
          <w:sz w:val="24"/>
          <w:szCs w:val="24"/>
          <w:lang w:val="pt-BR"/>
        </w:rPr>
        <w:t>lhe</w:t>
      </w:r>
      <w:r w:rsidR="00792EAC" w:rsidRPr="00C917F5">
        <w:rPr>
          <w:rFonts w:ascii="Galliard BT" w:hAnsi="Galliard BT"/>
          <w:sz w:val="24"/>
          <w:szCs w:val="24"/>
          <w:lang w:val="pt-BR"/>
        </w:rPr>
        <w:t xml:space="preserve"> é transcendente e superior. O princípio de identidade vigora em </w:t>
      </w:r>
      <w:r w:rsidR="00090185" w:rsidRPr="00C917F5">
        <w:rPr>
          <w:rFonts w:ascii="Galliard BT" w:hAnsi="Galliard BT"/>
          <w:sz w:val="24"/>
          <w:szCs w:val="24"/>
          <w:lang w:val="pt-BR"/>
        </w:rPr>
        <w:t>toda</w:t>
      </w:r>
      <w:r w:rsidR="00792EAC" w:rsidRPr="00C917F5">
        <w:rPr>
          <w:rFonts w:ascii="Galliard BT" w:hAnsi="Galliard BT"/>
          <w:sz w:val="24"/>
          <w:szCs w:val="24"/>
          <w:lang w:val="pt-BR"/>
        </w:rPr>
        <w:t xml:space="preserve"> a realidade e a torna inteiramente inteligível. Mesmo quando existe uma dificuldade imensa </w:t>
      </w:r>
      <w:r w:rsidR="00090185" w:rsidRPr="00C917F5">
        <w:rPr>
          <w:rFonts w:ascii="Galliard BT" w:hAnsi="Galliard BT"/>
          <w:sz w:val="24"/>
          <w:szCs w:val="24"/>
          <w:lang w:val="pt-BR"/>
        </w:rPr>
        <w:t>de você entender algum processo,</w:t>
      </w:r>
      <w:r w:rsidR="00792EAC" w:rsidRPr="00C917F5">
        <w:rPr>
          <w:rFonts w:ascii="Galliard BT" w:hAnsi="Galliard BT"/>
          <w:sz w:val="24"/>
          <w:szCs w:val="24"/>
          <w:lang w:val="pt-BR"/>
        </w:rPr>
        <w:t xml:space="preserve"> os elementos que você está captando dele são,</w:t>
      </w:r>
      <w:r w:rsidR="00090185" w:rsidRPr="00C917F5">
        <w:rPr>
          <w:rFonts w:ascii="Galliard BT" w:hAnsi="Galliard BT"/>
          <w:sz w:val="24"/>
          <w:szCs w:val="24"/>
          <w:lang w:val="pt-BR"/>
        </w:rPr>
        <w:t xml:space="preserve"> em si mesmos, inteligíveis, se</w:t>
      </w:r>
      <w:r w:rsidR="00792EAC" w:rsidRPr="00C917F5">
        <w:rPr>
          <w:rFonts w:ascii="Galliard BT" w:hAnsi="Galliard BT"/>
          <w:sz w:val="24"/>
          <w:szCs w:val="24"/>
          <w:lang w:val="pt-BR"/>
        </w:rPr>
        <w:t xml:space="preserve">não você não poderia captá-los. Um problema que você não </w:t>
      </w:r>
      <w:r w:rsidR="00090185" w:rsidRPr="00C917F5">
        <w:rPr>
          <w:rFonts w:ascii="Galliard BT" w:hAnsi="Galliard BT"/>
          <w:sz w:val="24"/>
          <w:szCs w:val="24"/>
          <w:lang w:val="pt-BR"/>
        </w:rPr>
        <w:t>sabe resolver é inteligível, se</w:t>
      </w:r>
      <w:r w:rsidR="00792EAC" w:rsidRPr="00C917F5">
        <w:rPr>
          <w:rFonts w:ascii="Galliard BT" w:hAnsi="Galliard BT"/>
          <w:sz w:val="24"/>
          <w:szCs w:val="24"/>
          <w:lang w:val="pt-BR"/>
        </w:rPr>
        <w:t>não você</w:t>
      </w:r>
      <w:r w:rsidR="00090185" w:rsidRPr="00C917F5">
        <w:rPr>
          <w:rFonts w:ascii="Galliard BT" w:hAnsi="Galliard BT"/>
          <w:sz w:val="24"/>
          <w:szCs w:val="24"/>
          <w:lang w:val="pt-BR"/>
        </w:rPr>
        <w:t xml:space="preserve"> se</w:t>
      </w:r>
      <w:r w:rsidR="00792EAC" w:rsidRPr="00C917F5">
        <w:rPr>
          <w:rFonts w:ascii="Galliard BT" w:hAnsi="Galliard BT"/>
          <w:sz w:val="24"/>
          <w:szCs w:val="24"/>
          <w:lang w:val="pt-BR"/>
        </w:rPr>
        <w:t>quer poderia perceber o que é o problema. Então, nós vivemos num campo ilimitado de inteligibilidade, do qual efetivamente inteligimos só um pedaço</w:t>
      </w:r>
      <w:r w:rsidR="00090185" w:rsidRPr="00C917F5">
        <w:rPr>
          <w:rFonts w:ascii="Galliard BT" w:hAnsi="Galliard BT"/>
          <w:sz w:val="24"/>
          <w:szCs w:val="24"/>
          <w:lang w:val="pt-BR"/>
        </w:rPr>
        <w:t>. Mas não precisamos saber tudo</w:t>
      </w:r>
      <w:r w:rsidR="00792EAC" w:rsidRPr="00C917F5">
        <w:rPr>
          <w:rFonts w:ascii="Galliard BT" w:hAnsi="Galliard BT"/>
          <w:sz w:val="24"/>
          <w:szCs w:val="24"/>
          <w:lang w:val="pt-BR"/>
        </w:rPr>
        <w:t xml:space="preserve"> para saber que aquela parte que nós conhecemos é válida, porque nós temos o conhecimento da inteligibilidade universal. </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Dentro deste campo</w:t>
      </w:r>
      <w:r w:rsidR="00102089" w:rsidRPr="00C917F5">
        <w:rPr>
          <w:rFonts w:ascii="Galliard BT" w:hAnsi="Galliard BT"/>
          <w:sz w:val="24"/>
          <w:szCs w:val="24"/>
          <w:lang w:val="pt-BR"/>
        </w:rPr>
        <w:t xml:space="preserve"> da inteligibilidade universal</w:t>
      </w:r>
      <w:r w:rsidRPr="00C917F5">
        <w:rPr>
          <w:rFonts w:ascii="Galliard BT" w:hAnsi="Galliard BT"/>
          <w:sz w:val="24"/>
          <w:szCs w:val="24"/>
          <w:lang w:val="pt-BR"/>
        </w:rPr>
        <w:t xml:space="preserve"> existe um determinado fenômeno especial que se chama “inteligência humana” que é a capacidade que nós temos de “inteligir”</w:t>
      </w:r>
      <w:r w:rsidRPr="00C917F5">
        <w:rPr>
          <w:rFonts w:ascii="Galliard BT" w:hAnsi="Galliard BT"/>
          <w:color w:val="FF0000"/>
          <w:sz w:val="24"/>
          <w:szCs w:val="24"/>
          <w:lang w:val="pt-BR"/>
        </w:rPr>
        <w:t xml:space="preserve"> </w:t>
      </w:r>
      <w:r w:rsidRPr="00C917F5">
        <w:rPr>
          <w:rFonts w:ascii="Galliard BT" w:hAnsi="Galliard BT"/>
          <w:sz w:val="24"/>
          <w:szCs w:val="24"/>
          <w:lang w:val="pt-BR"/>
        </w:rPr>
        <w:t>o inteligível. René Descartes dizia que esta capa</w:t>
      </w:r>
      <w:r w:rsidR="00102089" w:rsidRPr="00C917F5">
        <w:rPr>
          <w:rFonts w:ascii="Galliard BT" w:hAnsi="Galliard BT"/>
          <w:sz w:val="24"/>
          <w:szCs w:val="24"/>
          <w:lang w:val="pt-BR"/>
        </w:rPr>
        <w:t>cidade nos diferencia de tudo o</w:t>
      </w:r>
      <w:r w:rsidRPr="00C917F5">
        <w:rPr>
          <w:rFonts w:ascii="Galliard BT" w:hAnsi="Galliard BT"/>
          <w:sz w:val="24"/>
          <w:szCs w:val="24"/>
          <w:lang w:val="pt-BR"/>
        </w:rPr>
        <w:t xml:space="preserve"> mais, porque </w:t>
      </w:r>
      <w:r w:rsidR="00102089" w:rsidRPr="00C917F5">
        <w:rPr>
          <w:rFonts w:ascii="Galliard BT" w:hAnsi="Galliard BT"/>
          <w:sz w:val="24"/>
          <w:szCs w:val="24"/>
          <w:lang w:val="pt-BR"/>
        </w:rPr>
        <w:t>enquanto</w:t>
      </w:r>
      <w:r w:rsidRPr="00C917F5">
        <w:rPr>
          <w:rFonts w:ascii="Galliard BT" w:hAnsi="Galliard BT"/>
          <w:sz w:val="24"/>
          <w:szCs w:val="24"/>
          <w:lang w:val="pt-BR"/>
        </w:rPr>
        <w:t xml:space="preserve"> resto só tem presença de coisa, nós temos a presença do </w:t>
      </w:r>
      <w:r w:rsidR="00102089" w:rsidRPr="00C917F5">
        <w:rPr>
          <w:rFonts w:ascii="Galliard BT" w:hAnsi="Galliard BT"/>
          <w:sz w:val="24"/>
          <w:szCs w:val="24"/>
          <w:lang w:val="pt-BR"/>
        </w:rPr>
        <w:t>discurso racional dentro de nós</w:t>
      </w:r>
      <w:r w:rsidRPr="00C917F5">
        <w:rPr>
          <w:rFonts w:ascii="Galliard BT" w:hAnsi="Galliard BT"/>
          <w:sz w:val="24"/>
          <w:szCs w:val="24"/>
          <w:lang w:val="pt-BR"/>
        </w:rPr>
        <w:t xml:space="preserve"> pelo qual captamos a inteligibilidade das coisas. Porém</w:t>
      </w:r>
      <w:r w:rsidR="00102089" w:rsidRPr="00C917F5">
        <w:rPr>
          <w:rFonts w:ascii="Galliard BT" w:hAnsi="Galliard BT"/>
          <w:sz w:val="24"/>
          <w:szCs w:val="24"/>
          <w:lang w:val="pt-BR"/>
        </w:rPr>
        <w:t xml:space="preserve"> </w:t>
      </w:r>
      <w:r w:rsidRPr="00C917F5">
        <w:rPr>
          <w:rFonts w:ascii="Galliard BT" w:hAnsi="Galliard BT"/>
          <w:sz w:val="24"/>
          <w:szCs w:val="24"/>
          <w:lang w:val="pt-BR"/>
        </w:rPr>
        <w:t>a verdade é que nós</w:t>
      </w:r>
      <w:r w:rsidR="00102089" w:rsidRPr="00C917F5">
        <w:rPr>
          <w:rFonts w:ascii="Galliard BT" w:hAnsi="Galliard BT"/>
          <w:sz w:val="24"/>
          <w:szCs w:val="24"/>
          <w:lang w:val="pt-BR"/>
        </w:rPr>
        <w:t>,</w:t>
      </w:r>
      <w:r w:rsidRPr="00C917F5">
        <w:rPr>
          <w:rFonts w:ascii="Galliard BT" w:hAnsi="Galliard BT"/>
          <w:sz w:val="24"/>
          <w:szCs w:val="24"/>
          <w:lang w:val="pt-BR"/>
        </w:rPr>
        <w:t xml:space="preserve"> com toda esta nossa capacidade inteligente, estamos dentro do mesmo campo de inteligibilid</w:t>
      </w:r>
      <w:r w:rsidR="00102089" w:rsidRPr="00C917F5">
        <w:rPr>
          <w:rFonts w:ascii="Galliard BT" w:hAnsi="Galliard BT"/>
          <w:sz w:val="24"/>
          <w:szCs w:val="24"/>
          <w:lang w:val="pt-BR"/>
        </w:rPr>
        <w:t>ade onde estão as outras coisas e</w:t>
      </w:r>
      <w:r w:rsidRPr="00C917F5">
        <w:rPr>
          <w:rFonts w:ascii="Galliard BT" w:hAnsi="Galliard BT"/>
          <w:sz w:val="24"/>
          <w:szCs w:val="24"/>
          <w:lang w:val="pt-BR"/>
        </w:rPr>
        <w:t xml:space="preserve"> a nossa inteligência só pode inteligir aquilo que nas coisas é inteligível. </w:t>
      </w:r>
      <w:r w:rsidR="00102089" w:rsidRPr="00C917F5">
        <w:rPr>
          <w:rFonts w:ascii="Galliard BT" w:hAnsi="Galliard BT"/>
          <w:sz w:val="24"/>
          <w:szCs w:val="24"/>
          <w:lang w:val="pt-BR"/>
        </w:rPr>
        <w:t>Isto quer dizer que</w:t>
      </w:r>
      <w:r w:rsidRPr="00C917F5">
        <w:rPr>
          <w:rFonts w:ascii="Galliard BT" w:hAnsi="Galliard BT"/>
          <w:sz w:val="24"/>
          <w:szCs w:val="24"/>
          <w:lang w:val="pt-BR"/>
        </w:rPr>
        <w:t xml:space="preserve"> o modo de presença do ser humano dentro desse universo inteligível é o de um ente para o qual a inteligibilidade das coisas não existe somente nelas mesmas, mas existe </w:t>
      </w:r>
      <w:r w:rsidRPr="00C917F5">
        <w:rPr>
          <w:rFonts w:ascii="Galliard BT" w:hAnsi="Galliard BT"/>
          <w:i/>
          <w:sz w:val="24"/>
          <w:szCs w:val="24"/>
          <w:lang w:val="pt-BR"/>
        </w:rPr>
        <w:t>para</w:t>
      </w:r>
      <w:r w:rsidRPr="00C917F5">
        <w:rPr>
          <w:rFonts w:ascii="Galliard BT" w:hAnsi="Galliard BT"/>
          <w:sz w:val="24"/>
          <w:szCs w:val="24"/>
          <w:lang w:val="pt-BR"/>
        </w:rPr>
        <w:t xml:space="preserve"> ele. Eu capto a inteligibilidade de uma pedra na hora que investigo a sua estrutura, descrevo-a e até explico a sua formação. A pedra mesma não faz isso, mas ela é inteligível; e aquilo que é inteligível está “oferecido”, exibido, está mostrado para o ser inteligente que somos nós. </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Mas</w:t>
      </w:r>
      <w:r w:rsidR="00102089" w:rsidRPr="00C917F5">
        <w:rPr>
          <w:rFonts w:ascii="Galliard BT" w:hAnsi="Galliard BT"/>
          <w:sz w:val="24"/>
          <w:szCs w:val="24"/>
          <w:lang w:val="pt-BR"/>
        </w:rPr>
        <w:t xml:space="preserve"> onde está</w:t>
      </w:r>
      <w:r w:rsidRPr="00C917F5">
        <w:rPr>
          <w:rFonts w:ascii="Galliard BT" w:hAnsi="Galliard BT"/>
          <w:sz w:val="24"/>
          <w:szCs w:val="24"/>
          <w:lang w:val="pt-BR"/>
        </w:rPr>
        <w:t xml:space="preserve"> a nossa inteligência</w:t>
      </w:r>
      <w:r w:rsidR="00102089" w:rsidRPr="00C917F5">
        <w:rPr>
          <w:rFonts w:ascii="Galliard BT" w:hAnsi="Galliard BT"/>
          <w:sz w:val="24"/>
          <w:szCs w:val="24"/>
          <w:lang w:val="pt-BR"/>
        </w:rPr>
        <w:t>? O</w:t>
      </w:r>
      <w:r w:rsidRPr="00C917F5">
        <w:rPr>
          <w:rFonts w:ascii="Galliard BT" w:hAnsi="Galliard BT"/>
          <w:sz w:val="24"/>
          <w:szCs w:val="24"/>
          <w:lang w:val="pt-BR"/>
        </w:rPr>
        <w:t>nde que ela existe? Num outro universo? Não. Ela está dentro do mesmo universo.</w:t>
      </w:r>
      <w:r w:rsidR="00102089" w:rsidRPr="00C917F5">
        <w:rPr>
          <w:rFonts w:ascii="Galliard BT" w:hAnsi="Galliard BT"/>
          <w:sz w:val="24"/>
          <w:szCs w:val="24"/>
          <w:lang w:val="pt-BR"/>
        </w:rPr>
        <w:t xml:space="preserve"> Mas aí acontece outro detalhe interessantíssimo</w:t>
      </w:r>
      <w:r w:rsidRPr="00C917F5">
        <w:rPr>
          <w:rFonts w:ascii="Galliard BT" w:hAnsi="Galliard BT"/>
          <w:sz w:val="24"/>
          <w:szCs w:val="24"/>
          <w:lang w:val="pt-BR"/>
        </w:rPr>
        <w:t>: tudo aquilo que existe, só pode existir individualmen</w:t>
      </w:r>
      <w:r w:rsidR="007C512C" w:rsidRPr="00C917F5">
        <w:rPr>
          <w:rFonts w:ascii="Galliard BT" w:hAnsi="Galliard BT"/>
          <w:sz w:val="24"/>
          <w:szCs w:val="24"/>
          <w:lang w:val="pt-BR"/>
        </w:rPr>
        <w:t>te como substância individual</w:t>
      </w:r>
      <w:r w:rsidR="00B752FF" w:rsidRPr="00C917F5">
        <w:rPr>
          <w:rFonts w:ascii="Galliard BT" w:hAnsi="Galliard BT"/>
          <w:sz w:val="24"/>
          <w:szCs w:val="24"/>
          <w:lang w:val="pt-BR"/>
        </w:rPr>
        <w:t xml:space="preserve"> —</w:t>
      </w:r>
      <w:r w:rsidR="007C512C" w:rsidRPr="00C917F5">
        <w:rPr>
          <w:rFonts w:ascii="Galliard BT" w:hAnsi="Galliard BT"/>
          <w:sz w:val="24"/>
          <w:szCs w:val="24"/>
          <w:lang w:val="pt-BR"/>
        </w:rPr>
        <w:t xml:space="preserve"> não existe substância genérica, </w:t>
      </w:r>
      <w:r w:rsidRPr="00C917F5">
        <w:rPr>
          <w:rFonts w:ascii="Galliard BT" w:hAnsi="Galliard BT"/>
          <w:sz w:val="24"/>
          <w:szCs w:val="24"/>
          <w:lang w:val="pt-BR"/>
        </w:rPr>
        <w:t>nunca ninguém viu a espécie vaca andando por aí</w:t>
      </w:r>
      <w:r w:rsidR="007C512C" w:rsidRPr="00C917F5">
        <w:rPr>
          <w:rFonts w:ascii="Galliard BT" w:hAnsi="Galliard BT"/>
          <w:sz w:val="24"/>
          <w:szCs w:val="24"/>
          <w:lang w:val="pt-BR"/>
        </w:rPr>
        <w:t>, v</w:t>
      </w:r>
      <w:r w:rsidRPr="00C917F5">
        <w:rPr>
          <w:rFonts w:ascii="Galliard BT" w:hAnsi="Galliard BT"/>
          <w:sz w:val="24"/>
          <w:szCs w:val="24"/>
          <w:lang w:val="pt-BR"/>
        </w:rPr>
        <w:t>ocê vê uma vaca, duas v</w:t>
      </w:r>
      <w:r w:rsidR="007C512C" w:rsidRPr="00C917F5">
        <w:rPr>
          <w:rFonts w:ascii="Galliard BT" w:hAnsi="Galliard BT"/>
          <w:sz w:val="24"/>
          <w:szCs w:val="24"/>
          <w:lang w:val="pt-BR"/>
        </w:rPr>
        <w:t>acas etc</w:t>
      </w:r>
      <w:r w:rsidR="00102089" w:rsidRPr="00C917F5">
        <w:rPr>
          <w:rFonts w:ascii="Galliard BT" w:hAnsi="Galliard BT"/>
          <w:sz w:val="24"/>
          <w:szCs w:val="24"/>
          <w:lang w:val="pt-BR"/>
        </w:rPr>
        <w:t>. N</w:t>
      </w:r>
      <w:r w:rsidRPr="00C917F5">
        <w:rPr>
          <w:rFonts w:ascii="Galliard BT" w:hAnsi="Galliard BT"/>
          <w:sz w:val="24"/>
          <w:szCs w:val="24"/>
          <w:lang w:val="pt-BR"/>
        </w:rPr>
        <w:t xml:space="preserve">o entanto, a inteligibilidade de todos os elementos que são acessíveis no cosmos depende de que eles possam ser vistos sob categorias universais. </w:t>
      </w:r>
      <w:r w:rsidR="007C512C" w:rsidRPr="00C917F5">
        <w:rPr>
          <w:rFonts w:ascii="Galliard BT" w:hAnsi="Galliard BT"/>
          <w:sz w:val="24"/>
          <w:szCs w:val="24"/>
          <w:lang w:val="pt-BR"/>
        </w:rPr>
        <w:t>Uma</w:t>
      </w:r>
      <w:r w:rsidRPr="00C917F5">
        <w:rPr>
          <w:rFonts w:ascii="Galliard BT" w:hAnsi="Galliard BT"/>
          <w:sz w:val="24"/>
          <w:szCs w:val="24"/>
          <w:lang w:val="pt-BR"/>
        </w:rPr>
        <w:t xml:space="preserve"> coisa é inteli</w:t>
      </w:r>
      <w:r w:rsidR="00102089" w:rsidRPr="00C917F5">
        <w:rPr>
          <w:rFonts w:ascii="Galliard BT" w:hAnsi="Galliard BT"/>
          <w:sz w:val="24"/>
          <w:szCs w:val="24"/>
          <w:lang w:val="pt-BR"/>
        </w:rPr>
        <w:t>gível porque ela é alguma coisa,</w:t>
      </w:r>
      <w:r w:rsidRPr="00C917F5">
        <w:rPr>
          <w:rFonts w:ascii="Galliard BT" w:hAnsi="Galliard BT"/>
          <w:sz w:val="24"/>
          <w:szCs w:val="24"/>
          <w:lang w:val="pt-BR"/>
        </w:rPr>
        <w:t xml:space="preserve"> é uma essência</w:t>
      </w:r>
      <w:r w:rsidR="00102089" w:rsidRPr="00C917F5">
        <w:rPr>
          <w:rFonts w:ascii="Galliard BT" w:hAnsi="Galliard BT"/>
          <w:sz w:val="24"/>
          <w:szCs w:val="24"/>
          <w:lang w:val="pt-BR"/>
        </w:rPr>
        <w:t>,</w:t>
      </w:r>
      <w:r w:rsidRPr="00C917F5">
        <w:rPr>
          <w:rFonts w:ascii="Galliard BT" w:hAnsi="Galliard BT"/>
          <w:sz w:val="24"/>
          <w:szCs w:val="24"/>
          <w:lang w:val="pt-BR"/>
        </w:rPr>
        <w:t xml:space="preserve"> e esta essência, enquanto tal, não está de maneira alguma limitada a esta sua manifestação particular, mas pode ter outras manifestações. Ou seja, nós captamos a estrutura genérica, universal, de entidades singulares. Estrutura genérica universal que não está fisicamente presente em parte alguma, mas que ao mesmo tempo está presente em cada ente singular. Isto quer dizer que o ser humano tem a capacidade de vivenciar as coi</w:t>
      </w:r>
      <w:r w:rsidR="00102089" w:rsidRPr="00C917F5">
        <w:rPr>
          <w:rFonts w:ascii="Galliard BT" w:hAnsi="Galliard BT"/>
          <w:sz w:val="24"/>
          <w:szCs w:val="24"/>
          <w:lang w:val="pt-BR"/>
        </w:rPr>
        <w:t>sas num nível de universalidade</w:t>
      </w:r>
      <w:r w:rsidRPr="00C917F5">
        <w:rPr>
          <w:rFonts w:ascii="Galliard BT" w:hAnsi="Galliard BT"/>
          <w:sz w:val="24"/>
          <w:szCs w:val="24"/>
          <w:lang w:val="pt-BR"/>
        </w:rPr>
        <w:t xml:space="preserve"> que as coisas, po</w:t>
      </w:r>
      <w:r w:rsidR="00102089" w:rsidRPr="00C917F5">
        <w:rPr>
          <w:rFonts w:ascii="Galliard BT" w:hAnsi="Galliard BT"/>
          <w:sz w:val="24"/>
          <w:szCs w:val="24"/>
          <w:lang w:val="pt-BR"/>
        </w:rPr>
        <w:t>r si mesmas, não podem mostrar.</w:t>
      </w:r>
      <w:r w:rsidRPr="00C917F5">
        <w:rPr>
          <w:rFonts w:ascii="Galliard BT" w:hAnsi="Galliard BT"/>
          <w:sz w:val="24"/>
          <w:szCs w:val="24"/>
          <w:lang w:val="pt-BR"/>
        </w:rPr>
        <w:t xml:space="preserve"> E é claro que isto é o fundamento de toda razão e todo conhecimento humano.</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Quando nós captamos uma essência</w:t>
      </w:r>
      <w:r w:rsidR="00B752FF" w:rsidRPr="00C917F5">
        <w:rPr>
          <w:rFonts w:ascii="Galliard BT" w:hAnsi="Galliard BT"/>
          <w:sz w:val="24"/>
          <w:szCs w:val="24"/>
          <w:lang w:val="pt-BR"/>
        </w:rPr>
        <w:t xml:space="preserve"> —</w:t>
      </w:r>
      <w:r w:rsidRPr="00C917F5">
        <w:rPr>
          <w:rFonts w:ascii="Galliard BT" w:hAnsi="Galliard BT"/>
          <w:sz w:val="24"/>
          <w:szCs w:val="24"/>
          <w:lang w:val="pt-BR"/>
        </w:rPr>
        <w:t xml:space="preserve"> ou seja, nós captamos a inteligibilidade de um ente, de uma pedra, de um animal, </w:t>
      </w:r>
      <w:r w:rsidR="00814932" w:rsidRPr="00C917F5">
        <w:rPr>
          <w:rFonts w:ascii="Galliard BT" w:hAnsi="Galliard BT"/>
          <w:sz w:val="24"/>
          <w:szCs w:val="24"/>
          <w:lang w:val="pt-BR"/>
        </w:rPr>
        <w:t>de uma folha etc</w:t>
      </w:r>
      <w:r w:rsidR="00B752FF" w:rsidRPr="00C917F5">
        <w:rPr>
          <w:rFonts w:ascii="Galliard BT" w:hAnsi="Galliard BT"/>
          <w:sz w:val="24"/>
          <w:szCs w:val="24"/>
          <w:lang w:val="pt-BR"/>
        </w:rPr>
        <w:t xml:space="preserve"> —</w:t>
      </w:r>
      <w:r w:rsidRPr="00C917F5">
        <w:rPr>
          <w:rFonts w:ascii="Galliard BT" w:hAnsi="Galliard BT"/>
          <w:sz w:val="24"/>
          <w:szCs w:val="24"/>
          <w:lang w:val="pt-BR"/>
        </w:rPr>
        <w:t xml:space="preserve"> o que nós estamos captando não é uma projeção da nossa mente, é algo que está mesmo lá! A estrutura da pedra está na pedra</w:t>
      </w:r>
      <w:r w:rsidR="00814932" w:rsidRPr="00C917F5">
        <w:rPr>
          <w:rFonts w:ascii="Galliard BT" w:hAnsi="Galliard BT"/>
          <w:sz w:val="24"/>
          <w:szCs w:val="24"/>
          <w:lang w:val="pt-BR"/>
        </w:rPr>
        <w:t>,</w:t>
      </w:r>
      <w:r w:rsidRPr="00C917F5">
        <w:rPr>
          <w:rFonts w:ascii="Galliard BT" w:hAnsi="Galliard BT"/>
          <w:sz w:val="24"/>
          <w:szCs w:val="24"/>
          <w:lang w:val="pt-BR"/>
        </w:rPr>
        <w:t xml:space="preserve"> a anatomia do gato, está no gato</w:t>
      </w:r>
      <w:r w:rsidR="00814932" w:rsidRPr="00C917F5">
        <w:rPr>
          <w:rFonts w:ascii="Galliard BT" w:hAnsi="Galliard BT"/>
          <w:sz w:val="24"/>
          <w:szCs w:val="24"/>
          <w:lang w:val="pt-BR"/>
        </w:rPr>
        <w:t xml:space="preserve"> etc</w:t>
      </w:r>
      <w:r w:rsidRPr="00C917F5">
        <w:rPr>
          <w:rFonts w:ascii="Galliard BT" w:hAnsi="Galliard BT"/>
          <w:sz w:val="24"/>
          <w:szCs w:val="24"/>
          <w:lang w:val="pt-BR"/>
        </w:rPr>
        <w:t>. Mas nós a captamos, por assim dizer, sob a forma de pensamento e não so</w:t>
      </w:r>
      <w:r w:rsidR="00814932" w:rsidRPr="00C917F5">
        <w:rPr>
          <w:rFonts w:ascii="Galliard BT" w:hAnsi="Galliard BT"/>
          <w:sz w:val="24"/>
          <w:szCs w:val="24"/>
          <w:lang w:val="pt-BR"/>
        </w:rPr>
        <w:t>b a forma de presença física. Era isto que Aristóteles dizia:</w:t>
      </w:r>
      <w:r w:rsidRPr="00C917F5">
        <w:rPr>
          <w:rFonts w:ascii="Galliard BT" w:hAnsi="Galliard BT"/>
          <w:sz w:val="24"/>
          <w:szCs w:val="24"/>
          <w:lang w:val="pt-BR"/>
        </w:rPr>
        <w:t xml:space="preserve"> nós “abstraímos” do ser fisicamente presente a sua forma essencial e sabemos</w:t>
      </w:r>
      <w:r w:rsidR="00814932" w:rsidRPr="00C917F5">
        <w:rPr>
          <w:rFonts w:ascii="Galliard BT" w:hAnsi="Galliard BT"/>
          <w:sz w:val="24"/>
          <w:szCs w:val="24"/>
          <w:lang w:val="pt-BR"/>
        </w:rPr>
        <w:t xml:space="preserve">, ao mesmo tempo, </w:t>
      </w:r>
      <w:r w:rsidRPr="00C917F5">
        <w:rPr>
          <w:rFonts w:ascii="Galliard BT" w:hAnsi="Galliard BT"/>
          <w:sz w:val="24"/>
          <w:szCs w:val="24"/>
          <w:lang w:val="pt-BR"/>
        </w:rPr>
        <w:t>que é essa forma que faz com que este ob</w:t>
      </w:r>
      <w:r w:rsidR="00814932" w:rsidRPr="00C917F5">
        <w:rPr>
          <w:rFonts w:ascii="Galliard BT" w:hAnsi="Galliard BT"/>
          <w:sz w:val="24"/>
          <w:szCs w:val="24"/>
          <w:lang w:val="pt-BR"/>
        </w:rPr>
        <w:t>jeto seja precisamente o que é</w:t>
      </w:r>
      <w:r w:rsidR="00B142D5" w:rsidRPr="00C917F5">
        <w:rPr>
          <w:rFonts w:ascii="Galliard BT" w:hAnsi="Galliard BT"/>
          <w:sz w:val="24"/>
          <w:szCs w:val="24"/>
          <w:lang w:val="pt-BR"/>
        </w:rPr>
        <w:t>. Mas também sabemos que</w:t>
      </w:r>
      <w:r w:rsidR="00814932" w:rsidRPr="00C917F5">
        <w:rPr>
          <w:rFonts w:ascii="Galliard BT" w:hAnsi="Galliard BT"/>
          <w:sz w:val="24"/>
          <w:szCs w:val="24"/>
          <w:lang w:val="pt-BR"/>
        </w:rPr>
        <w:t>,</w:t>
      </w:r>
      <w:r w:rsidRPr="00C917F5">
        <w:rPr>
          <w:rFonts w:ascii="Galliard BT" w:hAnsi="Galliard BT"/>
          <w:sz w:val="24"/>
          <w:szCs w:val="24"/>
          <w:lang w:val="pt-BR"/>
        </w:rPr>
        <w:t xml:space="preserve"> </w:t>
      </w:r>
      <w:r w:rsidR="00814932" w:rsidRPr="00C917F5">
        <w:rPr>
          <w:rFonts w:ascii="Galliard BT" w:hAnsi="Galliard BT"/>
          <w:sz w:val="24"/>
          <w:szCs w:val="24"/>
          <w:lang w:val="pt-BR"/>
        </w:rPr>
        <w:t>além desta</w:t>
      </w:r>
      <w:r w:rsidRPr="00C917F5">
        <w:rPr>
          <w:rFonts w:ascii="Galliard BT" w:hAnsi="Galliard BT"/>
          <w:sz w:val="24"/>
          <w:szCs w:val="24"/>
          <w:lang w:val="pt-BR"/>
        </w:rPr>
        <w:t xml:space="preserve"> forma essencial</w:t>
      </w:r>
      <w:r w:rsidR="00814932" w:rsidRPr="00C917F5">
        <w:rPr>
          <w:rFonts w:ascii="Galliard BT" w:hAnsi="Galliard BT"/>
          <w:sz w:val="24"/>
          <w:szCs w:val="24"/>
          <w:lang w:val="pt-BR"/>
        </w:rPr>
        <w:t>,</w:t>
      </w:r>
      <w:r w:rsidRPr="00C917F5">
        <w:rPr>
          <w:rFonts w:ascii="Galliard BT" w:hAnsi="Galliard BT"/>
          <w:sz w:val="24"/>
          <w:szCs w:val="24"/>
          <w:lang w:val="pt-BR"/>
        </w:rPr>
        <w:t xml:space="preserve"> </w:t>
      </w:r>
      <w:r w:rsidR="00814932" w:rsidRPr="00C917F5">
        <w:rPr>
          <w:rFonts w:ascii="Galliard BT" w:hAnsi="Galliard BT"/>
          <w:sz w:val="24"/>
          <w:szCs w:val="24"/>
          <w:lang w:val="pt-BR"/>
        </w:rPr>
        <w:t xml:space="preserve">a sua existência também </w:t>
      </w:r>
      <w:r w:rsidRPr="00C917F5">
        <w:rPr>
          <w:rFonts w:ascii="Galliard BT" w:hAnsi="Galliard BT"/>
          <w:sz w:val="24"/>
          <w:szCs w:val="24"/>
          <w:lang w:val="pt-BR"/>
        </w:rPr>
        <w:t>está presente</w:t>
      </w:r>
      <w:r w:rsidR="00814932" w:rsidRPr="00C917F5">
        <w:rPr>
          <w:rFonts w:ascii="Galliard BT" w:hAnsi="Galliard BT"/>
          <w:sz w:val="24"/>
          <w:szCs w:val="24"/>
          <w:lang w:val="pt-BR"/>
        </w:rPr>
        <w:t>. O</w:t>
      </w:r>
      <w:r w:rsidRPr="00C917F5">
        <w:rPr>
          <w:rFonts w:ascii="Galliard BT" w:hAnsi="Galliard BT"/>
          <w:sz w:val="24"/>
          <w:szCs w:val="24"/>
          <w:lang w:val="pt-BR"/>
        </w:rPr>
        <w:t>u seja, não basta ter uma forma essencial pra existir</w:t>
      </w:r>
      <w:r w:rsidR="00814932" w:rsidRPr="00C917F5">
        <w:rPr>
          <w:rFonts w:ascii="Galliard BT" w:hAnsi="Galliard BT"/>
          <w:sz w:val="24"/>
          <w:szCs w:val="24"/>
          <w:lang w:val="pt-BR"/>
        </w:rPr>
        <w:t>,</w:t>
      </w:r>
      <w:r w:rsidRPr="00C917F5">
        <w:rPr>
          <w:rFonts w:ascii="Galliard BT" w:hAnsi="Galliard BT"/>
          <w:sz w:val="24"/>
          <w:szCs w:val="24"/>
          <w:lang w:val="pt-BR"/>
        </w:rPr>
        <w:t xml:space="preserve"> precisa</w:t>
      </w:r>
      <w:r w:rsidR="00814932" w:rsidRPr="00C917F5">
        <w:rPr>
          <w:rFonts w:ascii="Galliard BT" w:hAnsi="Galliard BT"/>
          <w:sz w:val="24"/>
          <w:szCs w:val="24"/>
          <w:lang w:val="pt-BR"/>
        </w:rPr>
        <w:t>-se</w:t>
      </w:r>
      <w:r w:rsidRPr="00C917F5">
        <w:rPr>
          <w:rFonts w:ascii="Galliard BT" w:hAnsi="Galliard BT"/>
          <w:sz w:val="24"/>
          <w:szCs w:val="24"/>
          <w:lang w:val="pt-BR"/>
        </w:rPr>
        <w:t xml:space="preserve"> </w:t>
      </w:r>
      <w:r w:rsidR="00814932" w:rsidRPr="00C917F5">
        <w:rPr>
          <w:rFonts w:ascii="Galliard BT" w:hAnsi="Galliard BT"/>
          <w:sz w:val="24"/>
          <w:szCs w:val="24"/>
          <w:lang w:val="pt-BR"/>
        </w:rPr>
        <w:t>d</w:t>
      </w:r>
      <w:r w:rsidRPr="00C917F5">
        <w:rPr>
          <w:rFonts w:ascii="Galliard BT" w:hAnsi="Galliard BT"/>
          <w:sz w:val="24"/>
          <w:szCs w:val="24"/>
          <w:lang w:val="pt-BR"/>
        </w:rPr>
        <w:t xml:space="preserve">a forma essencial e </w:t>
      </w:r>
      <w:r w:rsidR="00814932" w:rsidRPr="00C917F5">
        <w:rPr>
          <w:rFonts w:ascii="Galliard BT" w:hAnsi="Galliard BT"/>
          <w:sz w:val="24"/>
          <w:szCs w:val="24"/>
          <w:lang w:val="pt-BR"/>
        </w:rPr>
        <w:t>d</w:t>
      </w:r>
      <w:r w:rsidRPr="00C917F5">
        <w:rPr>
          <w:rFonts w:ascii="Galliard BT" w:hAnsi="Galliard BT"/>
          <w:sz w:val="24"/>
          <w:szCs w:val="24"/>
          <w:lang w:val="pt-BR"/>
        </w:rPr>
        <w:t>a manifestação concreta desta forma no tempo e no espaço.</w:t>
      </w:r>
    </w:p>
    <w:p w:rsidR="00792EAC" w:rsidRPr="00C917F5" w:rsidRDefault="00792EAC" w:rsidP="00B43260">
      <w:pPr>
        <w:spacing w:after="0" w:line="240" w:lineRule="auto"/>
        <w:jc w:val="both"/>
        <w:rPr>
          <w:rFonts w:ascii="Galliard BT" w:hAnsi="Galliard BT"/>
          <w:sz w:val="24"/>
          <w:szCs w:val="24"/>
          <w:lang w:val="pt-BR"/>
        </w:rPr>
      </w:pPr>
    </w:p>
    <w:p w:rsidR="00B142D5" w:rsidRPr="00C917F5" w:rsidRDefault="00B142D5"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A</w:t>
      </w:r>
      <w:r w:rsidR="00792EAC" w:rsidRPr="00C917F5">
        <w:rPr>
          <w:rFonts w:ascii="Galliard BT" w:hAnsi="Galliard BT"/>
          <w:sz w:val="24"/>
          <w:szCs w:val="24"/>
          <w:lang w:val="pt-BR"/>
        </w:rPr>
        <w:t xml:space="preserve"> n</w:t>
      </w:r>
      <w:r w:rsidRPr="00C917F5">
        <w:rPr>
          <w:rFonts w:ascii="Galliard BT" w:hAnsi="Galliard BT"/>
          <w:sz w:val="24"/>
          <w:szCs w:val="24"/>
          <w:lang w:val="pt-BR"/>
        </w:rPr>
        <w:t>ossa inteligência consegue elevar</w:t>
      </w:r>
      <w:r w:rsidR="00792EAC" w:rsidRPr="00C917F5">
        <w:rPr>
          <w:rFonts w:ascii="Galliard BT" w:hAnsi="Galliard BT"/>
          <w:sz w:val="24"/>
          <w:szCs w:val="24"/>
          <w:lang w:val="pt-BR"/>
        </w:rPr>
        <w:t xml:space="preserve"> as coisas</w:t>
      </w:r>
      <w:r w:rsidRPr="00C917F5">
        <w:rPr>
          <w:rFonts w:ascii="Galliard BT" w:hAnsi="Galliard BT"/>
          <w:sz w:val="24"/>
          <w:szCs w:val="24"/>
          <w:lang w:val="pt-BR"/>
        </w:rPr>
        <w:t xml:space="preserve"> ao seu nível de universalidade criando para nós</w:t>
      </w:r>
      <w:r w:rsidR="00792EAC" w:rsidRPr="00C917F5">
        <w:rPr>
          <w:rFonts w:ascii="Galliard BT" w:hAnsi="Galliard BT"/>
          <w:sz w:val="24"/>
          <w:szCs w:val="24"/>
          <w:lang w:val="pt-BR"/>
        </w:rPr>
        <w:t xml:space="preserve"> u</w:t>
      </w:r>
      <w:r w:rsidRPr="00C917F5">
        <w:rPr>
          <w:rFonts w:ascii="Galliard BT" w:hAnsi="Galliard BT"/>
          <w:sz w:val="24"/>
          <w:szCs w:val="24"/>
          <w:lang w:val="pt-BR"/>
        </w:rPr>
        <w:t>ma rede de relações conceptuais</w:t>
      </w:r>
      <w:r w:rsidR="00792EAC" w:rsidRPr="00C917F5">
        <w:rPr>
          <w:rFonts w:ascii="Galliard BT" w:hAnsi="Galliard BT"/>
          <w:sz w:val="24"/>
          <w:szCs w:val="24"/>
          <w:lang w:val="pt-BR"/>
        </w:rPr>
        <w:t xml:space="preserve"> que nos permite pensar em nível de universalidade e inserir todos estes entes </w:t>
      </w:r>
      <w:r w:rsidRPr="00C917F5">
        <w:rPr>
          <w:rFonts w:ascii="Galliard BT" w:hAnsi="Galliard BT"/>
          <w:sz w:val="24"/>
          <w:szCs w:val="24"/>
          <w:lang w:val="pt-BR"/>
        </w:rPr>
        <w:t>singulares nesta universalidade. Isto cria</w:t>
      </w:r>
      <w:r w:rsidR="00792EAC" w:rsidRPr="00C917F5">
        <w:rPr>
          <w:rFonts w:ascii="Galliard BT" w:hAnsi="Galliard BT"/>
          <w:sz w:val="24"/>
          <w:szCs w:val="24"/>
          <w:lang w:val="pt-BR"/>
        </w:rPr>
        <w:t xml:space="preserve"> </w:t>
      </w:r>
      <w:r w:rsidRPr="00C917F5">
        <w:rPr>
          <w:rFonts w:ascii="Galliard BT" w:hAnsi="Galliard BT"/>
          <w:sz w:val="24"/>
          <w:szCs w:val="24"/>
          <w:lang w:val="pt-BR"/>
        </w:rPr>
        <w:t>em</w:t>
      </w:r>
      <w:r w:rsidR="00792EAC" w:rsidRPr="00C917F5">
        <w:rPr>
          <w:rFonts w:ascii="Galliard BT" w:hAnsi="Galliard BT"/>
          <w:sz w:val="24"/>
          <w:szCs w:val="24"/>
          <w:lang w:val="pt-BR"/>
        </w:rPr>
        <w:t xml:space="preserve"> torno de nós</w:t>
      </w:r>
      <w:r w:rsidRPr="00C917F5">
        <w:rPr>
          <w:rFonts w:ascii="Galliard BT" w:hAnsi="Galliard BT"/>
          <w:sz w:val="24"/>
          <w:szCs w:val="24"/>
          <w:lang w:val="pt-BR"/>
        </w:rPr>
        <w:t xml:space="preserve"> </w:t>
      </w:r>
      <w:r w:rsidR="00792EAC" w:rsidRPr="00C917F5">
        <w:rPr>
          <w:rFonts w:ascii="Galliard BT" w:hAnsi="Galliard BT"/>
          <w:sz w:val="24"/>
          <w:szCs w:val="24"/>
          <w:lang w:val="pt-BR"/>
        </w:rPr>
        <w:t xml:space="preserve">uma atmosfera </w:t>
      </w:r>
      <w:r w:rsidRPr="00C917F5">
        <w:rPr>
          <w:rFonts w:ascii="Galliard BT" w:hAnsi="Galliard BT"/>
          <w:sz w:val="24"/>
          <w:szCs w:val="24"/>
          <w:lang w:val="pt-BR"/>
        </w:rPr>
        <w:t xml:space="preserve">quase mágica </w:t>
      </w:r>
      <w:r w:rsidR="00792EAC" w:rsidRPr="00C917F5">
        <w:rPr>
          <w:rFonts w:ascii="Galliard BT" w:hAnsi="Galliard BT"/>
          <w:sz w:val="24"/>
          <w:szCs w:val="24"/>
          <w:lang w:val="pt-BR"/>
        </w:rPr>
        <w:t>que não existe</w:t>
      </w:r>
      <w:r w:rsidRPr="00C917F5">
        <w:rPr>
          <w:rFonts w:ascii="Galliard BT" w:hAnsi="Galliard BT"/>
          <w:sz w:val="24"/>
          <w:szCs w:val="24"/>
          <w:lang w:val="pt-BR"/>
        </w:rPr>
        <w:t xml:space="preserve"> para as coisas, porque para estas só existe</w:t>
      </w:r>
      <w:r w:rsidR="00792EAC" w:rsidRPr="00C917F5">
        <w:rPr>
          <w:rFonts w:ascii="Galliard BT" w:hAnsi="Galliard BT"/>
          <w:sz w:val="24"/>
          <w:szCs w:val="24"/>
          <w:lang w:val="pt-BR"/>
        </w:rPr>
        <w:t xml:space="preserve"> a singula</w:t>
      </w:r>
      <w:r w:rsidRPr="00C917F5">
        <w:rPr>
          <w:rFonts w:ascii="Galliard BT" w:hAnsi="Galliard BT"/>
          <w:sz w:val="24"/>
          <w:szCs w:val="24"/>
          <w:lang w:val="pt-BR"/>
        </w:rPr>
        <w:t>ridade empírica da sua presença. Por outro lado, o fato é que</w:t>
      </w:r>
      <w:r w:rsidR="00792EAC" w:rsidRPr="00C917F5">
        <w:rPr>
          <w:rFonts w:ascii="Galliard BT" w:hAnsi="Galliard BT"/>
          <w:sz w:val="24"/>
          <w:szCs w:val="24"/>
          <w:lang w:val="pt-BR"/>
        </w:rPr>
        <w:t xml:space="preserve"> todo este nosso exercício da inteligência se dá dentro do mesmo universo, ou melhor, dentro do mesmo campo de inteligibilidade geral. </w:t>
      </w:r>
    </w:p>
    <w:p w:rsidR="00B142D5" w:rsidRPr="00C917F5" w:rsidRDefault="00B142D5"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 xml:space="preserve">A inteligência humana </w:t>
      </w:r>
      <w:r w:rsidRPr="00C917F5">
        <w:rPr>
          <w:rFonts w:ascii="Galliard BT" w:hAnsi="Galliard BT"/>
          <w:b/>
          <w:color w:val="FF0000"/>
          <w:sz w:val="16"/>
          <w:szCs w:val="16"/>
          <w:lang w:val="pt-BR"/>
        </w:rPr>
        <w:t xml:space="preserve">[1:50] </w:t>
      </w:r>
      <w:r w:rsidRPr="00C917F5">
        <w:rPr>
          <w:rFonts w:ascii="Galliard BT" w:hAnsi="Galliard BT"/>
          <w:sz w:val="24"/>
          <w:szCs w:val="24"/>
          <w:lang w:val="pt-BR"/>
        </w:rPr>
        <w:t xml:space="preserve">não é um elemento que esteja separado das coisas; ele é um campo onde as coisas se refletem e onde as relações entre as várias coisas se tornam mais visíveis do que estão dadas na própria presença das coisas. Por exemplo, </w:t>
      </w:r>
      <w:r w:rsidR="00B142D5" w:rsidRPr="00C917F5">
        <w:rPr>
          <w:rFonts w:ascii="Galliard BT" w:hAnsi="Galliard BT"/>
          <w:sz w:val="24"/>
          <w:szCs w:val="24"/>
          <w:lang w:val="pt-BR"/>
        </w:rPr>
        <w:t>quando</w:t>
      </w:r>
      <w:r w:rsidRPr="00C917F5">
        <w:rPr>
          <w:rFonts w:ascii="Galliard BT" w:hAnsi="Galliard BT"/>
          <w:sz w:val="24"/>
          <w:szCs w:val="24"/>
          <w:lang w:val="pt-BR"/>
        </w:rPr>
        <w:t xml:space="preserve"> você descobre uma pedra com estrutura semelhante à outra existente na China, esta pedra jamais tomou conhecimento de que ela tem parentes na China. </w:t>
      </w:r>
      <w:r w:rsidR="00B142D5" w:rsidRPr="00C917F5">
        <w:rPr>
          <w:rFonts w:ascii="Galliard BT" w:hAnsi="Galliard BT"/>
          <w:sz w:val="24"/>
          <w:szCs w:val="24"/>
          <w:lang w:val="pt-BR"/>
        </w:rPr>
        <w:t>A mente humana juntou perante</w:t>
      </w:r>
      <w:r w:rsidRPr="00C917F5">
        <w:rPr>
          <w:rFonts w:ascii="Galliard BT" w:hAnsi="Galliard BT"/>
          <w:sz w:val="24"/>
          <w:szCs w:val="24"/>
          <w:lang w:val="pt-BR"/>
        </w:rPr>
        <w:t xml:space="preserve"> esse observador singular coisas que na natureza estão unidas essencialmente, mas separadas existencialmente. </w:t>
      </w:r>
      <w:r w:rsidR="00B142D5" w:rsidRPr="00C917F5">
        <w:rPr>
          <w:rFonts w:ascii="Galliard BT" w:hAnsi="Galliard BT"/>
          <w:sz w:val="24"/>
          <w:szCs w:val="24"/>
          <w:lang w:val="pt-BR"/>
        </w:rPr>
        <w:t>M</w:t>
      </w:r>
      <w:r w:rsidRPr="00C917F5">
        <w:rPr>
          <w:rFonts w:ascii="Galliard BT" w:hAnsi="Galliard BT"/>
          <w:sz w:val="24"/>
          <w:szCs w:val="24"/>
          <w:lang w:val="pt-BR"/>
        </w:rPr>
        <w:t>as se fizermos isso é porque o modo de presença das próprias coisas permite que nós façamos is</w:t>
      </w:r>
      <w:r w:rsidR="00B142D5" w:rsidRPr="00C917F5">
        <w:rPr>
          <w:rFonts w:ascii="Galliard BT" w:hAnsi="Galliard BT"/>
          <w:sz w:val="24"/>
          <w:szCs w:val="24"/>
          <w:lang w:val="pt-BR"/>
        </w:rPr>
        <w:t>s</w:t>
      </w:r>
      <w:r w:rsidRPr="00C917F5">
        <w:rPr>
          <w:rFonts w:ascii="Galliard BT" w:hAnsi="Galliard BT"/>
          <w:sz w:val="24"/>
          <w:szCs w:val="24"/>
          <w:lang w:val="pt-BR"/>
        </w:rPr>
        <w:t xml:space="preserve">o. Se a inteligibilidade estivesse somente na nossa cabeça, nós jamais poderíamos percebê-la </w:t>
      </w:r>
      <w:r w:rsidRPr="00C917F5">
        <w:rPr>
          <w:rFonts w:ascii="Galliard BT" w:hAnsi="Galliard BT"/>
          <w:i/>
          <w:sz w:val="24"/>
          <w:szCs w:val="24"/>
          <w:lang w:val="pt-BR"/>
        </w:rPr>
        <w:t>nas</w:t>
      </w:r>
      <w:r w:rsidRPr="00C917F5">
        <w:rPr>
          <w:rFonts w:ascii="Galliard BT" w:hAnsi="Galliard BT"/>
          <w:sz w:val="24"/>
          <w:szCs w:val="24"/>
          <w:lang w:val="pt-BR"/>
        </w:rPr>
        <w:t xml:space="preserve"> coisas; isto quer dizer</w:t>
      </w:r>
      <w:r w:rsidR="00B142D5" w:rsidRPr="00C917F5">
        <w:rPr>
          <w:rFonts w:ascii="Galliard BT" w:hAnsi="Galliard BT"/>
          <w:sz w:val="24"/>
          <w:szCs w:val="24"/>
          <w:lang w:val="pt-BR"/>
        </w:rPr>
        <w:t xml:space="preserve"> </w:t>
      </w:r>
      <w:r w:rsidRPr="00C917F5">
        <w:rPr>
          <w:rFonts w:ascii="Galliard BT" w:hAnsi="Galliard BT"/>
          <w:sz w:val="24"/>
          <w:szCs w:val="24"/>
          <w:lang w:val="pt-BR"/>
        </w:rPr>
        <w:t xml:space="preserve">que essas relações universais que captamos nas coisas estão presentes na própria realidade. Além da experiência que temos das coisas presentes, temos experiências das suas relações dentro de um campo universal de inteligibilidade dentro do qual nós próprios estamos. Nós não somos criaturas que </w:t>
      </w:r>
      <w:r w:rsidR="00B142D5" w:rsidRPr="00C917F5">
        <w:rPr>
          <w:rFonts w:ascii="Galliard BT" w:hAnsi="Galliard BT"/>
          <w:sz w:val="24"/>
          <w:szCs w:val="24"/>
          <w:lang w:val="pt-BR"/>
        </w:rPr>
        <w:t>estão separada</w:t>
      </w:r>
      <w:r w:rsidRPr="00C917F5">
        <w:rPr>
          <w:rFonts w:ascii="Galliard BT" w:hAnsi="Galliard BT"/>
          <w:sz w:val="24"/>
          <w:szCs w:val="24"/>
          <w:lang w:val="pt-BR"/>
        </w:rPr>
        <w:t>s do mundo físico</w:t>
      </w:r>
      <w:r w:rsidR="00B142D5" w:rsidRPr="00C917F5">
        <w:rPr>
          <w:rFonts w:ascii="Galliard BT" w:hAnsi="Galliard BT"/>
          <w:sz w:val="24"/>
          <w:szCs w:val="24"/>
          <w:lang w:val="pt-BR"/>
        </w:rPr>
        <w:t>,</w:t>
      </w:r>
      <w:r w:rsidRPr="00C917F5">
        <w:rPr>
          <w:rFonts w:ascii="Galliard BT" w:hAnsi="Galliard BT"/>
          <w:sz w:val="24"/>
          <w:szCs w:val="24"/>
          <w:lang w:val="pt-BR"/>
        </w:rPr>
        <w:t xml:space="preserve"> observando</w:t>
      </w:r>
      <w:r w:rsidR="00B142D5" w:rsidRPr="00C917F5">
        <w:rPr>
          <w:rFonts w:ascii="Galliard BT" w:hAnsi="Galliard BT"/>
          <w:sz w:val="24"/>
          <w:szCs w:val="24"/>
          <w:lang w:val="pt-BR"/>
        </w:rPr>
        <w:t>-o</w:t>
      </w:r>
      <w:r w:rsidRPr="00C917F5">
        <w:rPr>
          <w:rFonts w:ascii="Galliard BT" w:hAnsi="Galliard BT"/>
          <w:sz w:val="24"/>
          <w:szCs w:val="24"/>
          <w:lang w:val="pt-BR"/>
        </w:rPr>
        <w:t xml:space="preserve"> desde fora, nós estamos dentro dele; e a inteligibilidade que nós percebemos nas coisas não está separada</w:t>
      </w:r>
      <w:r w:rsidR="00B752FF" w:rsidRPr="00C917F5">
        <w:rPr>
          <w:rFonts w:ascii="Galliard BT" w:hAnsi="Galliard BT"/>
          <w:sz w:val="24"/>
          <w:szCs w:val="24"/>
          <w:lang w:val="pt-BR"/>
        </w:rPr>
        <w:t xml:space="preserve"> —</w:t>
      </w:r>
      <w:r w:rsidRPr="00C917F5">
        <w:rPr>
          <w:rFonts w:ascii="Galliard BT" w:hAnsi="Galliard BT"/>
          <w:sz w:val="24"/>
          <w:szCs w:val="24"/>
          <w:lang w:val="pt-BR"/>
        </w:rPr>
        <w:t xml:space="preserve"> </w:t>
      </w:r>
      <w:r w:rsidR="00B142D5" w:rsidRPr="00C917F5">
        <w:rPr>
          <w:rFonts w:ascii="Galliard BT" w:hAnsi="Galliard BT"/>
          <w:sz w:val="24"/>
          <w:szCs w:val="24"/>
          <w:lang w:val="pt-BR"/>
        </w:rPr>
        <w:t>n</w:t>
      </w:r>
      <w:r w:rsidRPr="00C917F5">
        <w:rPr>
          <w:rFonts w:ascii="Galliard BT" w:hAnsi="Galliard BT"/>
          <w:sz w:val="24"/>
          <w:szCs w:val="24"/>
          <w:lang w:val="pt-BR"/>
        </w:rPr>
        <w:t>ão está no mundo das ideias</w:t>
      </w:r>
      <w:r w:rsidR="00B752FF" w:rsidRPr="00C917F5">
        <w:rPr>
          <w:rFonts w:ascii="Galliard BT" w:hAnsi="Galliard BT"/>
          <w:sz w:val="24"/>
          <w:szCs w:val="24"/>
          <w:lang w:val="pt-BR"/>
        </w:rPr>
        <w:t xml:space="preserve"> —</w:t>
      </w:r>
      <w:r w:rsidRPr="00C917F5">
        <w:rPr>
          <w:rFonts w:ascii="Galliard BT" w:hAnsi="Galliard BT"/>
          <w:sz w:val="24"/>
          <w:szCs w:val="24"/>
          <w:lang w:val="pt-BR"/>
        </w:rPr>
        <w:t xml:space="preserve"> </w:t>
      </w:r>
      <w:r w:rsidR="00B142D5" w:rsidRPr="00C917F5">
        <w:rPr>
          <w:rFonts w:ascii="Galliard BT" w:hAnsi="Galliard BT"/>
          <w:sz w:val="24"/>
          <w:szCs w:val="24"/>
          <w:lang w:val="pt-BR"/>
        </w:rPr>
        <w:t>e</w:t>
      </w:r>
      <w:r w:rsidRPr="00C917F5">
        <w:rPr>
          <w:rFonts w:ascii="Galliard BT" w:hAnsi="Galliard BT"/>
          <w:sz w:val="24"/>
          <w:szCs w:val="24"/>
          <w:lang w:val="pt-BR"/>
        </w:rPr>
        <w:t xml:space="preserve">stá nas próprias coisas, embora elas não saibam disso. </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Então, quando entendemos tudo isso, nós entendemos que</w:t>
      </w:r>
      <w:r w:rsidR="00796006" w:rsidRPr="00C917F5">
        <w:rPr>
          <w:rFonts w:ascii="Galliard BT" w:hAnsi="Galliard BT"/>
          <w:sz w:val="24"/>
          <w:szCs w:val="24"/>
          <w:lang w:val="pt-BR"/>
        </w:rPr>
        <w:t xml:space="preserve"> se</w:t>
      </w:r>
      <w:r w:rsidRPr="00C917F5">
        <w:rPr>
          <w:rFonts w:ascii="Galliard BT" w:hAnsi="Galliard BT"/>
          <w:sz w:val="24"/>
          <w:szCs w:val="24"/>
          <w:lang w:val="pt-BR"/>
        </w:rPr>
        <w:t xml:space="preserve"> o universo</w:t>
      </w:r>
      <w:r w:rsidR="00B752FF" w:rsidRPr="00C917F5">
        <w:rPr>
          <w:rFonts w:ascii="Galliard BT" w:hAnsi="Galliard BT"/>
          <w:sz w:val="24"/>
          <w:szCs w:val="24"/>
          <w:lang w:val="pt-BR"/>
        </w:rPr>
        <w:t xml:space="preserve"> —</w:t>
      </w:r>
      <w:r w:rsidRPr="00C917F5">
        <w:rPr>
          <w:rFonts w:ascii="Galliard BT" w:hAnsi="Galliard BT"/>
          <w:sz w:val="24"/>
          <w:szCs w:val="24"/>
          <w:lang w:val="pt-BR"/>
        </w:rPr>
        <w:t xml:space="preserve"> a realidade total</w:t>
      </w:r>
      <w:r w:rsidR="00B752FF" w:rsidRPr="00C917F5">
        <w:rPr>
          <w:rFonts w:ascii="Galliard BT" w:hAnsi="Galliard BT"/>
          <w:sz w:val="24"/>
          <w:szCs w:val="24"/>
          <w:lang w:val="pt-BR"/>
        </w:rPr>
        <w:t xml:space="preserve"> —</w:t>
      </w:r>
      <w:r w:rsidRPr="00C917F5">
        <w:rPr>
          <w:rFonts w:ascii="Galliard BT" w:hAnsi="Galliard BT"/>
          <w:sz w:val="24"/>
          <w:szCs w:val="24"/>
          <w:lang w:val="pt-BR"/>
        </w:rPr>
        <w:t>é um campo de inteligibilidade é porque existe inteligência. Se não existisse ninguém para inteligir isso, as coisas poderiam continuar sendo inteligíveis</w:t>
      </w:r>
      <w:r w:rsidR="00796006" w:rsidRPr="00C917F5">
        <w:rPr>
          <w:rFonts w:ascii="Galliard BT" w:hAnsi="Galliard BT"/>
          <w:sz w:val="24"/>
          <w:szCs w:val="24"/>
          <w:lang w:val="pt-BR"/>
        </w:rPr>
        <w:t>?</w:t>
      </w:r>
      <w:r w:rsidRPr="00C917F5">
        <w:rPr>
          <w:rFonts w:ascii="Galliard BT" w:hAnsi="Galliard BT"/>
          <w:sz w:val="24"/>
          <w:szCs w:val="24"/>
          <w:lang w:val="pt-BR"/>
        </w:rPr>
        <w:t xml:space="preserve"> </w:t>
      </w:r>
      <w:r w:rsidR="00796006" w:rsidRPr="00C917F5">
        <w:rPr>
          <w:rFonts w:ascii="Galliard BT" w:hAnsi="Galliard BT"/>
          <w:sz w:val="24"/>
          <w:szCs w:val="24"/>
          <w:lang w:val="pt-BR"/>
        </w:rPr>
        <w:t>A</w:t>
      </w:r>
      <w:r w:rsidRPr="00C917F5">
        <w:rPr>
          <w:rFonts w:ascii="Galliard BT" w:hAnsi="Galliard BT"/>
          <w:sz w:val="24"/>
          <w:szCs w:val="24"/>
          <w:lang w:val="pt-BR"/>
        </w:rPr>
        <w:t xml:space="preserve"> pergunta não faz sentido... Nós não podemos conceber, de maneira alguma, um universo de entes inteligíveis que jamais possam ser inteligidos por ninguém! Quando nós percebemos que um determinado ente da natureza é inteligível, nós dizemos</w:t>
      </w:r>
      <w:r w:rsidR="00796006" w:rsidRPr="00C917F5">
        <w:rPr>
          <w:rFonts w:ascii="Galliard BT" w:hAnsi="Galliard BT"/>
          <w:sz w:val="24"/>
          <w:szCs w:val="24"/>
          <w:lang w:val="pt-BR"/>
        </w:rPr>
        <w:t xml:space="preserve"> que </w:t>
      </w:r>
      <w:r w:rsidRPr="00C917F5">
        <w:rPr>
          <w:rFonts w:ascii="Galliard BT" w:hAnsi="Galliard BT"/>
          <w:sz w:val="24"/>
          <w:szCs w:val="24"/>
          <w:lang w:val="pt-BR"/>
        </w:rPr>
        <w:t xml:space="preserve">a inteligência está presente lá sob forma passiva, que se atualiza quando nós inteligimos. </w:t>
      </w:r>
      <w:r w:rsidR="00796006" w:rsidRPr="00C917F5">
        <w:rPr>
          <w:rFonts w:ascii="Galliard BT" w:hAnsi="Galliard BT"/>
          <w:sz w:val="24"/>
          <w:szCs w:val="24"/>
          <w:lang w:val="pt-BR"/>
        </w:rPr>
        <w:t>Porém</w:t>
      </w:r>
      <w:r w:rsidRPr="00C917F5">
        <w:rPr>
          <w:rFonts w:ascii="Galliard BT" w:hAnsi="Galliard BT"/>
          <w:sz w:val="24"/>
          <w:szCs w:val="24"/>
          <w:lang w:val="pt-BR"/>
        </w:rPr>
        <w:t xml:space="preserve">, se não houvesse nenhuma relação entre </w:t>
      </w:r>
      <w:r w:rsidR="00796006" w:rsidRPr="00C917F5">
        <w:rPr>
          <w:rFonts w:ascii="Galliard BT" w:hAnsi="Galliard BT"/>
          <w:sz w:val="24"/>
          <w:szCs w:val="24"/>
          <w:lang w:val="pt-BR"/>
        </w:rPr>
        <w:t>o inteligível e o inteligente</w:t>
      </w:r>
      <w:r w:rsidRPr="00C917F5">
        <w:rPr>
          <w:rFonts w:ascii="Galliard BT" w:hAnsi="Galliard BT"/>
          <w:sz w:val="24"/>
          <w:szCs w:val="24"/>
          <w:lang w:val="pt-BR"/>
        </w:rPr>
        <w:t xml:space="preserve">, o inteligível não seria inteligível, nem o inteligente seria inteligente. Isso quer dizer que nós não precisamos apelar à teoria de um </w:t>
      </w:r>
      <w:r w:rsidRPr="00C917F5">
        <w:rPr>
          <w:rFonts w:ascii="Galliard BT" w:hAnsi="Galliard BT"/>
          <w:i/>
          <w:sz w:val="24"/>
          <w:szCs w:val="24"/>
          <w:lang w:val="pt-BR"/>
        </w:rPr>
        <w:t>design</w:t>
      </w:r>
      <w:r w:rsidRPr="00C917F5">
        <w:rPr>
          <w:rFonts w:ascii="Galliard BT" w:hAnsi="Galliard BT"/>
          <w:sz w:val="24"/>
          <w:szCs w:val="24"/>
          <w:lang w:val="pt-BR"/>
        </w:rPr>
        <w:t xml:space="preserve"> inteligente que formou o cosmos; a inteligência está presente no </w:t>
      </w:r>
      <w:r w:rsidR="00796006" w:rsidRPr="00C917F5">
        <w:rPr>
          <w:rFonts w:ascii="Galliard BT" w:hAnsi="Galliard BT"/>
          <w:sz w:val="24"/>
          <w:szCs w:val="24"/>
          <w:lang w:val="pt-BR"/>
        </w:rPr>
        <w:t xml:space="preserve">cosmos o tempo todo </w:t>
      </w:r>
      <w:r w:rsidRPr="00C917F5">
        <w:rPr>
          <w:rFonts w:ascii="Galliard BT" w:hAnsi="Galliard BT"/>
          <w:sz w:val="24"/>
          <w:szCs w:val="24"/>
          <w:lang w:val="pt-BR"/>
        </w:rPr>
        <w:t xml:space="preserve">e não somente na sua formação. Ao falar de um </w:t>
      </w:r>
      <w:r w:rsidRPr="00C917F5">
        <w:rPr>
          <w:rFonts w:ascii="Galliard BT" w:hAnsi="Galliard BT"/>
          <w:i/>
          <w:sz w:val="24"/>
          <w:szCs w:val="24"/>
          <w:lang w:val="pt-BR"/>
        </w:rPr>
        <w:t>design</w:t>
      </w:r>
      <w:r w:rsidRPr="00C917F5">
        <w:rPr>
          <w:rFonts w:ascii="Galliard BT" w:hAnsi="Galliard BT"/>
          <w:sz w:val="24"/>
          <w:szCs w:val="24"/>
          <w:lang w:val="pt-BR"/>
        </w:rPr>
        <w:t xml:space="preserve"> inteligente você já está separando o universo da sua origem</w:t>
      </w:r>
      <w:r w:rsidR="00796006" w:rsidRPr="00C917F5">
        <w:rPr>
          <w:rFonts w:ascii="Galliard BT" w:hAnsi="Galliard BT"/>
          <w:sz w:val="24"/>
          <w:szCs w:val="24"/>
          <w:lang w:val="pt-BR"/>
        </w:rPr>
        <w:t xml:space="preserve">: </w:t>
      </w:r>
      <w:r w:rsidRPr="00C917F5">
        <w:rPr>
          <w:rFonts w:ascii="Galliard BT" w:hAnsi="Galliard BT"/>
          <w:sz w:val="24"/>
          <w:szCs w:val="24"/>
          <w:lang w:val="pt-BR"/>
        </w:rPr>
        <w:t>a relação entre o projetista inteligente e o objeto projetado seria uma relação externa. Mas é claro que isso tam</w:t>
      </w:r>
      <w:r w:rsidR="00796006" w:rsidRPr="00C917F5">
        <w:rPr>
          <w:rFonts w:ascii="Galliard BT" w:hAnsi="Galliard BT"/>
          <w:sz w:val="24"/>
          <w:szCs w:val="24"/>
          <w:lang w:val="pt-BR"/>
        </w:rPr>
        <w:t xml:space="preserve">bém é inconcebível. </w:t>
      </w:r>
      <w:r w:rsidRPr="00C917F5">
        <w:rPr>
          <w:rFonts w:ascii="Galliard BT" w:hAnsi="Galliard BT"/>
          <w:sz w:val="24"/>
          <w:szCs w:val="24"/>
          <w:lang w:val="pt-BR"/>
        </w:rPr>
        <w:t>A inteligência do projetista não se limitou a desenhar o objeto e colocá-lo no espaço; esta inteligência continua presente no objeto, sob forma passiva, que se revela à inteligência ativa do ser humano. A hipótese de considerar a inteligência humana (a capacidade de conhecimento humano) como uma coisa que está fora e separada do mundo material</w:t>
      </w:r>
      <w:r w:rsidR="00B752FF" w:rsidRPr="00C917F5">
        <w:rPr>
          <w:rFonts w:ascii="Galliard BT" w:hAnsi="Galliard BT"/>
          <w:sz w:val="24"/>
          <w:szCs w:val="24"/>
          <w:lang w:val="pt-BR"/>
        </w:rPr>
        <w:t xml:space="preserve"> —</w:t>
      </w:r>
      <w:r w:rsidRPr="00C917F5">
        <w:rPr>
          <w:rFonts w:ascii="Galliard BT" w:hAnsi="Galliard BT"/>
          <w:sz w:val="24"/>
          <w:szCs w:val="24"/>
          <w:lang w:val="pt-BR"/>
        </w:rPr>
        <w:t xml:space="preserve"> como afirmou René Descartes</w:t>
      </w:r>
      <w:r w:rsidR="00B752FF" w:rsidRPr="00C917F5">
        <w:rPr>
          <w:rFonts w:ascii="Galliard BT" w:hAnsi="Galliard BT"/>
          <w:sz w:val="24"/>
          <w:szCs w:val="24"/>
          <w:lang w:val="pt-BR"/>
        </w:rPr>
        <w:t xml:space="preserve"> —</w:t>
      </w:r>
      <w:r w:rsidR="00796006" w:rsidRPr="00C917F5">
        <w:rPr>
          <w:rFonts w:ascii="Galliard BT" w:hAnsi="Galliard BT"/>
          <w:sz w:val="24"/>
          <w:szCs w:val="24"/>
          <w:lang w:val="pt-BR"/>
        </w:rPr>
        <w:t xml:space="preserve"> </w:t>
      </w:r>
      <w:r w:rsidRPr="00C917F5">
        <w:rPr>
          <w:rFonts w:ascii="Galliard BT" w:hAnsi="Galliard BT"/>
          <w:sz w:val="24"/>
          <w:szCs w:val="24"/>
          <w:lang w:val="pt-BR"/>
        </w:rPr>
        <w:t xml:space="preserve"> leva-nos a absurdos. O que podemos fazer é reconhecer que estamos dentro de um campo infinito de inteligibilidade adequado à nossa inteligência</w:t>
      </w:r>
      <w:r w:rsidR="00B752FF" w:rsidRPr="00C917F5">
        <w:rPr>
          <w:rFonts w:ascii="Galliard BT" w:hAnsi="Galliard BT"/>
          <w:sz w:val="24"/>
          <w:szCs w:val="24"/>
          <w:lang w:val="pt-BR"/>
        </w:rPr>
        <w:t xml:space="preserve"> —</w:t>
      </w:r>
      <w:r w:rsidRPr="00C917F5">
        <w:rPr>
          <w:rFonts w:ascii="Galliard BT" w:hAnsi="Galliard BT"/>
          <w:sz w:val="24"/>
          <w:szCs w:val="24"/>
          <w:lang w:val="pt-BR"/>
        </w:rPr>
        <w:t xml:space="preserve"> adequado </w:t>
      </w:r>
      <w:r w:rsidRPr="00C917F5">
        <w:rPr>
          <w:rFonts w:ascii="Galliard BT" w:hAnsi="Galliard BT"/>
          <w:i/>
          <w:sz w:val="24"/>
          <w:szCs w:val="24"/>
          <w:lang w:val="pt-BR"/>
        </w:rPr>
        <w:t>essencialmente</w:t>
      </w:r>
      <w:r w:rsidRPr="00C917F5">
        <w:rPr>
          <w:rFonts w:ascii="Galliard BT" w:hAnsi="Galliard BT"/>
          <w:sz w:val="24"/>
          <w:szCs w:val="24"/>
          <w:lang w:val="pt-BR"/>
        </w:rPr>
        <w:t xml:space="preserve">, mas não </w:t>
      </w:r>
      <w:r w:rsidRPr="00C917F5">
        <w:rPr>
          <w:rFonts w:ascii="Galliard BT" w:hAnsi="Galliard BT"/>
          <w:i/>
          <w:sz w:val="24"/>
          <w:szCs w:val="24"/>
          <w:lang w:val="pt-BR"/>
        </w:rPr>
        <w:t>existencialmente</w:t>
      </w:r>
      <w:r w:rsidRPr="00C917F5">
        <w:rPr>
          <w:rFonts w:ascii="Galliard BT" w:hAnsi="Galliard BT"/>
          <w:sz w:val="24"/>
          <w:szCs w:val="24"/>
          <w:lang w:val="pt-BR"/>
        </w:rPr>
        <w:t xml:space="preserve">. Não existencialmente por quê? Porque nenhum ser humano pode realizar esta inteligibilidade de modo total. </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 xml:space="preserve">Se nós entendemos que a inteligência não existe somente em nós, mas existe em </w:t>
      </w:r>
      <w:r w:rsidR="00770D0C" w:rsidRPr="00C917F5">
        <w:rPr>
          <w:rFonts w:ascii="Galliard BT" w:hAnsi="Galliard BT"/>
          <w:sz w:val="24"/>
          <w:szCs w:val="24"/>
          <w:lang w:val="pt-BR"/>
        </w:rPr>
        <w:t>tudo</w:t>
      </w:r>
      <w:r w:rsidRPr="00C917F5">
        <w:rPr>
          <w:rFonts w:ascii="Galliard BT" w:hAnsi="Galliard BT"/>
          <w:sz w:val="24"/>
          <w:szCs w:val="24"/>
          <w:lang w:val="pt-BR"/>
        </w:rPr>
        <w:t xml:space="preserve"> sob a forma do inteligível, </w:t>
      </w:r>
      <w:r w:rsidR="00770D0C" w:rsidRPr="00C917F5">
        <w:rPr>
          <w:rFonts w:ascii="Galliard BT" w:hAnsi="Galliard BT"/>
          <w:sz w:val="24"/>
          <w:szCs w:val="24"/>
          <w:lang w:val="pt-BR"/>
        </w:rPr>
        <w:t xml:space="preserve">então </w:t>
      </w:r>
      <w:r w:rsidRPr="00C917F5">
        <w:rPr>
          <w:rFonts w:ascii="Galliard BT" w:hAnsi="Galliard BT"/>
          <w:sz w:val="24"/>
          <w:szCs w:val="24"/>
          <w:lang w:val="pt-BR"/>
        </w:rPr>
        <w:t xml:space="preserve">é claro que a nossa perspectiva do universo já está </w:t>
      </w:r>
      <w:r w:rsidR="00770D0C" w:rsidRPr="00C917F5">
        <w:rPr>
          <w:rFonts w:ascii="Galliard BT" w:hAnsi="Galliard BT"/>
          <w:sz w:val="24"/>
          <w:szCs w:val="24"/>
          <w:lang w:val="pt-BR"/>
        </w:rPr>
        <w:t xml:space="preserve">imediatamente </w:t>
      </w:r>
      <w:r w:rsidRPr="00C917F5">
        <w:rPr>
          <w:rFonts w:ascii="Galliard BT" w:hAnsi="Galliard BT"/>
          <w:sz w:val="24"/>
          <w:szCs w:val="24"/>
          <w:lang w:val="pt-BR"/>
        </w:rPr>
        <w:t>livre de todo este dualismo cartesi</w:t>
      </w:r>
      <w:r w:rsidR="00770D0C" w:rsidRPr="00C917F5">
        <w:rPr>
          <w:rFonts w:ascii="Galliard BT" w:hAnsi="Galliard BT"/>
          <w:sz w:val="24"/>
          <w:szCs w:val="24"/>
          <w:lang w:val="pt-BR"/>
        </w:rPr>
        <w:t>ano e também está livre da idé</w:t>
      </w:r>
      <w:r w:rsidRPr="00C917F5">
        <w:rPr>
          <w:rFonts w:ascii="Galliard BT" w:hAnsi="Galliard BT"/>
          <w:sz w:val="24"/>
          <w:szCs w:val="24"/>
          <w:lang w:val="pt-BR"/>
        </w:rPr>
        <w:t>ia que existe um mundo físico que só pode ser estudado de certas maneiras e não de outras. Por que teríamos sempre que proceder segundo o método científico experimental? Por qu</w:t>
      </w:r>
      <w:r w:rsidR="00770D0C" w:rsidRPr="00C917F5">
        <w:rPr>
          <w:rFonts w:ascii="Galliard BT" w:hAnsi="Galliard BT"/>
          <w:sz w:val="24"/>
          <w:szCs w:val="24"/>
          <w:lang w:val="pt-BR"/>
        </w:rPr>
        <w:t>e, s</w:t>
      </w:r>
      <w:r w:rsidRPr="00C917F5">
        <w:rPr>
          <w:rFonts w:ascii="Galliard BT" w:hAnsi="Galliard BT"/>
          <w:sz w:val="24"/>
          <w:szCs w:val="24"/>
          <w:lang w:val="pt-BR"/>
        </w:rPr>
        <w:t xml:space="preserve">e nós acabamos de ver que nós não podemos praticá-lo a não ser com base na razão humana; e a razão humana não pode funcionar senão com base na admissão da </w:t>
      </w:r>
      <w:r w:rsidR="00770D0C" w:rsidRPr="00C917F5">
        <w:rPr>
          <w:rFonts w:ascii="Galliard BT" w:hAnsi="Galliard BT"/>
          <w:sz w:val="24"/>
          <w:szCs w:val="24"/>
          <w:lang w:val="pt-BR"/>
        </w:rPr>
        <w:t>unidade do universo inteligível?</w:t>
      </w:r>
      <w:r w:rsidRPr="00C917F5">
        <w:rPr>
          <w:rFonts w:ascii="Galliard BT" w:hAnsi="Galliard BT"/>
          <w:sz w:val="24"/>
          <w:szCs w:val="24"/>
          <w:lang w:val="pt-BR"/>
        </w:rPr>
        <w:t xml:space="preserve"> Simplesmente, não pode haver um método único e específico que seja “o fiscal”, “o autor” de todo conhecimento... isto não é possível. Senão, ninguém jamais teria conhecido nada antes que fosse inventado o método científico! Mais ainda, o método científico não pode provar a inteligibilidade do seu próprio objeto: ele parte desta inteligibilidade como um pressuposto. Você não pode demonstrar empiricamente, experimentalmente</w:t>
      </w:r>
      <w:r w:rsidR="00770D0C" w:rsidRPr="00C917F5">
        <w:rPr>
          <w:rFonts w:ascii="Galliard BT" w:hAnsi="Galliard BT"/>
          <w:sz w:val="24"/>
          <w:szCs w:val="24"/>
          <w:lang w:val="pt-BR"/>
        </w:rPr>
        <w:t>, que</w:t>
      </w:r>
      <w:r w:rsidRPr="00C917F5">
        <w:rPr>
          <w:rFonts w:ascii="Galliard BT" w:hAnsi="Galliard BT"/>
          <w:sz w:val="24"/>
          <w:szCs w:val="24"/>
          <w:lang w:val="pt-BR"/>
        </w:rPr>
        <w:t xml:space="preserve"> um determinado objeto é inteligível, por</w:t>
      </w:r>
      <w:r w:rsidR="00770D0C" w:rsidRPr="00C917F5">
        <w:rPr>
          <w:rFonts w:ascii="Galliard BT" w:hAnsi="Galliard BT"/>
          <w:sz w:val="24"/>
          <w:szCs w:val="24"/>
          <w:lang w:val="pt-BR"/>
        </w:rPr>
        <w:t>que o</w:t>
      </w:r>
      <w:r w:rsidRPr="00C917F5">
        <w:rPr>
          <w:rFonts w:ascii="Galliard BT" w:hAnsi="Galliard BT"/>
          <w:sz w:val="24"/>
          <w:szCs w:val="24"/>
          <w:lang w:val="pt-BR"/>
        </w:rPr>
        <w:t xml:space="preserve"> próprio estudo que você está fazendo se baseia na inteligibilidade dele. Então ela já está dada antes que comece o estudo científico.</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770D0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Antes</w:t>
      </w:r>
      <w:r w:rsidR="00792EAC" w:rsidRPr="00C917F5">
        <w:rPr>
          <w:rFonts w:ascii="Galliard BT" w:hAnsi="Galliard BT"/>
          <w:sz w:val="24"/>
          <w:szCs w:val="24"/>
          <w:lang w:val="pt-BR"/>
        </w:rPr>
        <w:t xml:space="preserve"> que aparecesse o método científico moderno, esta inteligibilidade do cosmos já era visí</w:t>
      </w:r>
      <w:r w:rsidRPr="00C917F5">
        <w:rPr>
          <w:rFonts w:ascii="Galliard BT" w:hAnsi="Galliard BT"/>
          <w:sz w:val="24"/>
          <w:szCs w:val="24"/>
          <w:lang w:val="pt-BR"/>
        </w:rPr>
        <w:t xml:space="preserve">vel a </w:t>
      </w:r>
      <w:r w:rsidR="00CB2A3B" w:rsidRPr="00C917F5">
        <w:rPr>
          <w:rFonts w:ascii="Galliard BT" w:hAnsi="Galliard BT"/>
          <w:sz w:val="24"/>
          <w:szCs w:val="24"/>
          <w:lang w:val="pt-BR"/>
        </w:rPr>
        <w:t>m</w:t>
      </w:r>
      <w:r w:rsidR="00792EAC" w:rsidRPr="00C917F5">
        <w:rPr>
          <w:rFonts w:ascii="Galliard BT" w:hAnsi="Galliard BT"/>
          <w:sz w:val="24"/>
          <w:szCs w:val="24"/>
          <w:lang w:val="pt-BR"/>
        </w:rPr>
        <w:t>ilhões de pessoas ao longo do tempo que a expressaram de mi</w:t>
      </w:r>
      <w:r w:rsidRPr="00C917F5">
        <w:rPr>
          <w:rFonts w:ascii="Galliard BT" w:hAnsi="Galliard BT"/>
          <w:sz w:val="24"/>
          <w:szCs w:val="24"/>
          <w:lang w:val="pt-BR"/>
        </w:rPr>
        <w:t>l e umas ma</w:t>
      </w:r>
      <w:r w:rsidR="00CB2A3B" w:rsidRPr="00C917F5">
        <w:rPr>
          <w:rFonts w:ascii="Galliard BT" w:hAnsi="Galliard BT"/>
          <w:sz w:val="24"/>
          <w:szCs w:val="24"/>
          <w:lang w:val="pt-BR"/>
        </w:rPr>
        <w:t>neiras.</w:t>
      </w:r>
      <w:r w:rsidRPr="00C917F5">
        <w:rPr>
          <w:rFonts w:ascii="Galliard BT" w:hAnsi="Galliard BT"/>
          <w:sz w:val="24"/>
          <w:szCs w:val="24"/>
          <w:lang w:val="pt-BR"/>
        </w:rPr>
        <w:t xml:space="preserve"> Por exemplo,</w:t>
      </w:r>
      <w:r w:rsidR="00792EAC" w:rsidRPr="00C917F5">
        <w:rPr>
          <w:rFonts w:ascii="Galliard BT" w:hAnsi="Galliard BT"/>
          <w:sz w:val="24"/>
          <w:szCs w:val="24"/>
          <w:lang w:val="pt-BR"/>
        </w:rPr>
        <w:t xml:space="preserve"> o que </w:t>
      </w:r>
      <w:r w:rsidRPr="00C917F5">
        <w:rPr>
          <w:rFonts w:ascii="Galliard BT" w:hAnsi="Galliard BT"/>
          <w:sz w:val="24"/>
          <w:szCs w:val="24"/>
          <w:lang w:val="pt-BR"/>
        </w:rPr>
        <w:t xml:space="preserve">os antigos sistemas mitológicos </w:t>
      </w:r>
      <w:r w:rsidR="00792EAC" w:rsidRPr="00C917F5">
        <w:rPr>
          <w:rFonts w:ascii="Galliard BT" w:hAnsi="Galliard BT"/>
          <w:sz w:val="24"/>
          <w:szCs w:val="24"/>
          <w:lang w:val="pt-BR"/>
        </w:rPr>
        <w:t>estão fazendo? Estão dando uma imagem simbólica desta unidade e inteligibilidade do cosmos tomado simultaneamente em todos os seus níveis de existência. Por que isso deve se</w:t>
      </w:r>
      <w:r w:rsidRPr="00C917F5">
        <w:rPr>
          <w:rFonts w:ascii="Galliard BT" w:hAnsi="Galliard BT"/>
          <w:sz w:val="24"/>
          <w:szCs w:val="24"/>
          <w:lang w:val="pt-BR"/>
        </w:rPr>
        <w:t>r considerado uma coisa inexata, ou</w:t>
      </w:r>
      <w:r w:rsidR="00792EAC" w:rsidRPr="00C917F5">
        <w:rPr>
          <w:rFonts w:ascii="Galliard BT" w:hAnsi="Galliard BT"/>
          <w:sz w:val="24"/>
          <w:szCs w:val="24"/>
          <w:lang w:val="pt-BR"/>
        </w:rPr>
        <w:t xml:space="preserve"> não </w:t>
      </w:r>
      <w:r w:rsidRPr="00C917F5">
        <w:rPr>
          <w:rFonts w:ascii="Galliard BT" w:hAnsi="Galliard BT"/>
          <w:sz w:val="24"/>
          <w:szCs w:val="24"/>
          <w:lang w:val="pt-BR"/>
        </w:rPr>
        <w:t>válida cientificamente?</w:t>
      </w:r>
      <w:r w:rsidR="00792EAC" w:rsidRPr="00C917F5">
        <w:rPr>
          <w:rFonts w:ascii="Galliard BT" w:hAnsi="Galliard BT"/>
          <w:sz w:val="24"/>
          <w:szCs w:val="24"/>
          <w:lang w:val="pt-BR"/>
        </w:rPr>
        <w:t xml:space="preserve"> Dê-me meio motivo. Se há uma “expressão suficie</w:t>
      </w:r>
      <w:r w:rsidRPr="00C917F5">
        <w:rPr>
          <w:rFonts w:ascii="Galliard BT" w:hAnsi="Galliard BT"/>
          <w:sz w:val="24"/>
          <w:szCs w:val="24"/>
          <w:lang w:val="pt-BR"/>
        </w:rPr>
        <w:t>nte” e ela própria é inteligível</w:t>
      </w:r>
      <w:r w:rsidR="00B752FF" w:rsidRPr="00C917F5">
        <w:rPr>
          <w:rFonts w:ascii="Galliard BT" w:hAnsi="Galliard BT"/>
          <w:sz w:val="24"/>
          <w:szCs w:val="24"/>
          <w:lang w:val="pt-BR"/>
        </w:rPr>
        <w:t xml:space="preserve"> —</w:t>
      </w:r>
      <w:r w:rsidRPr="00C917F5">
        <w:rPr>
          <w:rFonts w:ascii="Galliard BT" w:hAnsi="Galliard BT"/>
          <w:sz w:val="24"/>
          <w:szCs w:val="24"/>
          <w:lang w:val="pt-BR"/>
        </w:rPr>
        <w:t xml:space="preserve"> </w:t>
      </w:r>
      <w:r w:rsidR="00CB2A3B" w:rsidRPr="00C917F5">
        <w:rPr>
          <w:rFonts w:ascii="Galliard BT" w:hAnsi="Galliard BT"/>
          <w:sz w:val="24"/>
          <w:szCs w:val="24"/>
          <w:lang w:val="pt-BR"/>
        </w:rPr>
        <w:t xml:space="preserve"> tanto é que nós podemos entendê</w:t>
      </w:r>
      <w:r w:rsidR="00792EAC" w:rsidRPr="00C917F5">
        <w:rPr>
          <w:rFonts w:ascii="Galliard BT" w:hAnsi="Galliard BT"/>
          <w:sz w:val="24"/>
          <w:szCs w:val="24"/>
          <w:lang w:val="pt-BR"/>
        </w:rPr>
        <w:t>-la</w:t>
      </w:r>
      <w:r w:rsidR="00B752FF" w:rsidRPr="00C917F5">
        <w:rPr>
          <w:rFonts w:ascii="Galliard BT" w:hAnsi="Galliard BT"/>
          <w:sz w:val="24"/>
          <w:szCs w:val="24"/>
          <w:lang w:val="pt-BR"/>
        </w:rPr>
        <w:t xml:space="preserve"> —</w:t>
      </w:r>
      <w:r w:rsidR="00792EAC" w:rsidRPr="00C917F5">
        <w:rPr>
          <w:rFonts w:ascii="Galliard BT" w:hAnsi="Galliard BT"/>
          <w:sz w:val="24"/>
          <w:szCs w:val="24"/>
          <w:lang w:val="pt-BR"/>
        </w:rPr>
        <w:t xml:space="preserve">, </w:t>
      </w:r>
      <w:r w:rsidRPr="00C917F5">
        <w:rPr>
          <w:rFonts w:ascii="Galliard BT" w:hAnsi="Galliard BT"/>
          <w:sz w:val="24"/>
          <w:szCs w:val="24"/>
          <w:lang w:val="pt-BR"/>
        </w:rPr>
        <w:t xml:space="preserve">então </w:t>
      </w:r>
      <w:r w:rsidR="00792EAC" w:rsidRPr="00C917F5">
        <w:rPr>
          <w:rFonts w:ascii="Galliard BT" w:hAnsi="Galliard BT"/>
          <w:sz w:val="24"/>
          <w:szCs w:val="24"/>
          <w:lang w:val="pt-BR"/>
        </w:rPr>
        <w:t xml:space="preserve">isto </w:t>
      </w:r>
      <w:r w:rsidRPr="00C917F5">
        <w:rPr>
          <w:rFonts w:ascii="Galliard BT" w:hAnsi="Galliard BT"/>
          <w:sz w:val="24"/>
          <w:szCs w:val="24"/>
          <w:lang w:val="pt-BR"/>
        </w:rPr>
        <w:t xml:space="preserve">também </w:t>
      </w:r>
      <w:r w:rsidR="00792EAC" w:rsidRPr="00C917F5">
        <w:rPr>
          <w:rFonts w:ascii="Galliard BT" w:hAnsi="Galliard BT"/>
          <w:sz w:val="24"/>
          <w:szCs w:val="24"/>
          <w:lang w:val="pt-BR"/>
        </w:rPr>
        <w:t xml:space="preserve">é um conhecimento válido! </w:t>
      </w:r>
    </w:p>
    <w:p w:rsidR="00004021" w:rsidRPr="00C917F5" w:rsidRDefault="00004021" w:rsidP="00B43260">
      <w:pPr>
        <w:spacing w:after="0" w:line="240" w:lineRule="auto"/>
        <w:jc w:val="both"/>
        <w:rPr>
          <w:rFonts w:ascii="Galliard BT" w:hAnsi="Galliard BT"/>
          <w:sz w:val="24"/>
          <w:szCs w:val="24"/>
          <w:lang w:val="pt-BR"/>
        </w:rPr>
      </w:pPr>
    </w:p>
    <w:p w:rsidR="00792EAC" w:rsidRPr="00C917F5" w:rsidRDefault="00CB2A3B" w:rsidP="00004021">
      <w:pPr>
        <w:spacing w:after="0" w:line="240" w:lineRule="auto"/>
        <w:jc w:val="both"/>
        <w:rPr>
          <w:rFonts w:ascii="Galliard BT" w:hAnsi="Galliard BT"/>
          <w:sz w:val="24"/>
          <w:szCs w:val="24"/>
          <w:lang w:val="pt-BR"/>
        </w:rPr>
      </w:pPr>
      <w:r w:rsidRPr="00C917F5">
        <w:rPr>
          <w:rFonts w:ascii="Galliard BT" w:hAnsi="Galliard BT"/>
          <w:sz w:val="24"/>
          <w:szCs w:val="24"/>
          <w:lang w:val="pt-BR"/>
        </w:rPr>
        <w:t xml:space="preserve">Se </w:t>
      </w:r>
      <w:r w:rsidR="00792EAC" w:rsidRPr="00C917F5">
        <w:rPr>
          <w:rFonts w:ascii="Galliard BT" w:hAnsi="Galliard BT"/>
          <w:sz w:val="24"/>
          <w:szCs w:val="24"/>
          <w:lang w:val="pt-BR"/>
        </w:rPr>
        <w:t>você sabe que o universo inteiro é inteligível, que sua inteligência faz p</w:t>
      </w:r>
      <w:r w:rsidR="00004021" w:rsidRPr="00C917F5">
        <w:rPr>
          <w:rFonts w:ascii="Galliard BT" w:hAnsi="Galliard BT"/>
          <w:sz w:val="24"/>
          <w:szCs w:val="24"/>
          <w:lang w:val="pt-BR"/>
        </w:rPr>
        <w:t>arte do mundo inteligível e que você mesmo</w:t>
      </w:r>
      <w:r w:rsidR="00792EAC" w:rsidRPr="00C917F5">
        <w:rPr>
          <w:rFonts w:ascii="Galliard BT" w:hAnsi="Galliard BT"/>
          <w:sz w:val="24"/>
          <w:szCs w:val="24"/>
          <w:lang w:val="pt-BR"/>
        </w:rPr>
        <w:t xml:space="preserve"> jamais poderia conceber concreta e individualizadamente a infinidade d</w:t>
      </w:r>
      <w:r w:rsidRPr="00C917F5">
        <w:rPr>
          <w:rFonts w:ascii="Galliard BT" w:hAnsi="Galliard BT"/>
          <w:sz w:val="24"/>
          <w:szCs w:val="24"/>
          <w:lang w:val="pt-BR"/>
        </w:rPr>
        <w:t>os elementos inteligíveis que lhe</w:t>
      </w:r>
      <w:r w:rsidR="00792EAC" w:rsidRPr="00C917F5">
        <w:rPr>
          <w:rFonts w:ascii="Galliard BT" w:hAnsi="Galliard BT"/>
          <w:sz w:val="24"/>
          <w:szCs w:val="24"/>
          <w:lang w:val="pt-BR"/>
        </w:rPr>
        <w:t xml:space="preserve"> cercam e que tornam a sua inteligência possível, </w:t>
      </w:r>
      <w:r w:rsidR="00004021" w:rsidRPr="00C917F5">
        <w:rPr>
          <w:rFonts w:ascii="Galliard BT" w:hAnsi="Galliard BT"/>
          <w:sz w:val="24"/>
          <w:szCs w:val="24"/>
          <w:lang w:val="pt-BR"/>
        </w:rPr>
        <w:t xml:space="preserve">então </w:t>
      </w:r>
      <w:r w:rsidR="00792EAC" w:rsidRPr="00C917F5">
        <w:rPr>
          <w:rFonts w:ascii="Galliard BT" w:hAnsi="Galliard BT"/>
          <w:sz w:val="24"/>
          <w:szCs w:val="24"/>
          <w:lang w:val="pt-BR"/>
        </w:rPr>
        <w:t>qual é a maneira realista e correta de você se relacionar com este campo de inteligibilidade infinita? Se você tenta imaginá-lo, voc</w:t>
      </w:r>
      <w:r w:rsidR="00004021" w:rsidRPr="00C917F5">
        <w:rPr>
          <w:rFonts w:ascii="Galliard BT" w:hAnsi="Galliard BT"/>
          <w:sz w:val="24"/>
          <w:szCs w:val="24"/>
          <w:lang w:val="pt-BR"/>
        </w:rPr>
        <w:t xml:space="preserve">ê consegue só esquematizá-lo. </w:t>
      </w:r>
      <w:r w:rsidR="00792EAC" w:rsidRPr="00C917F5">
        <w:rPr>
          <w:rFonts w:ascii="Galliard BT" w:hAnsi="Galliard BT"/>
          <w:sz w:val="24"/>
          <w:szCs w:val="24"/>
          <w:lang w:val="pt-BR"/>
        </w:rPr>
        <w:t>Se você tenta conhecê-lo i</w:t>
      </w:r>
      <w:r w:rsidR="00004021" w:rsidRPr="00C917F5">
        <w:rPr>
          <w:rFonts w:ascii="Galliard BT" w:hAnsi="Galliard BT"/>
          <w:sz w:val="24"/>
          <w:szCs w:val="24"/>
          <w:lang w:val="pt-BR"/>
        </w:rPr>
        <w:t>ndividualizadamente, você fracassa. E s</w:t>
      </w:r>
      <w:r w:rsidR="00792EAC" w:rsidRPr="00C917F5">
        <w:rPr>
          <w:rFonts w:ascii="Galliard BT" w:hAnsi="Galliard BT"/>
          <w:sz w:val="24"/>
          <w:szCs w:val="24"/>
          <w:lang w:val="pt-BR"/>
        </w:rPr>
        <w:t>e você decid</w:t>
      </w:r>
      <w:r w:rsidRPr="00C917F5">
        <w:rPr>
          <w:rFonts w:ascii="Galliard BT" w:hAnsi="Galliard BT"/>
          <w:sz w:val="24"/>
          <w:szCs w:val="24"/>
          <w:lang w:val="pt-BR"/>
        </w:rPr>
        <w:t>ir</w:t>
      </w:r>
      <w:r w:rsidR="00792EAC" w:rsidRPr="00C917F5">
        <w:rPr>
          <w:rFonts w:ascii="Galliard BT" w:hAnsi="Galliard BT"/>
          <w:sz w:val="24"/>
          <w:szCs w:val="24"/>
          <w:lang w:val="pt-BR"/>
        </w:rPr>
        <w:t xml:space="preserve"> </w:t>
      </w:r>
      <w:r w:rsidR="00004021" w:rsidRPr="00C917F5">
        <w:rPr>
          <w:rFonts w:ascii="Galliard BT" w:hAnsi="Galliard BT"/>
          <w:sz w:val="24"/>
          <w:szCs w:val="24"/>
          <w:lang w:val="pt-BR"/>
        </w:rPr>
        <w:t>não</w:t>
      </w:r>
      <w:r w:rsidRPr="00C917F5">
        <w:rPr>
          <w:rFonts w:ascii="Galliard BT" w:hAnsi="Galliard BT"/>
          <w:sz w:val="24"/>
          <w:szCs w:val="24"/>
          <w:lang w:val="pt-BR"/>
        </w:rPr>
        <w:t xml:space="preserve"> pensar mais no assunto, eu direi</w:t>
      </w:r>
      <w:r w:rsidR="00004021" w:rsidRPr="00C917F5">
        <w:rPr>
          <w:rFonts w:ascii="Galliard BT" w:hAnsi="Galliard BT"/>
          <w:sz w:val="24"/>
          <w:szCs w:val="24"/>
          <w:lang w:val="pt-BR"/>
        </w:rPr>
        <w:t xml:space="preserve"> que é impossível</w:t>
      </w:r>
      <w:r w:rsidRPr="00C917F5">
        <w:rPr>
          <w:rFonts w:ascii="Galliard BT" w:hAnsi="Galliard BT"/>
          <w:sz w:val="24"/>
          <w:szCs w:val="24"/>
          <w:lang w:val="pt-BR"/>
        </w:rPr>
        <w:t>.</w:t>
      </w:r>
      <w:r w:rsidR="00792EAC" w:rsidRPr="00C917F5">
        <w:rPr>
          <w:rFonts w:ascii="Galliard BT" w:hAnsi="Galliard BT"/>
          <w:sz w:val="24"/>
          <w:szCs w:val="24"/>
          <w:lang w:val="pt-BR"/>
        </w:rPr>
        <w:t xml:space="preserve"> </w:t>
      </w:r>
      <w:r w:rsidR="00004021" w:rsidRPr="00C917F5">
        <w:rPr>
          <w:rFonts w:ascii="Galliard BT" w:hAnsi="Galliard BT"/>
          <w:sz w:val="24"/>
          <w:szCs w:val="24"/>
          <w:lang w:val="pt-BR"/>
        </w:rPr>
        <w:t>É impossível alguém só se preocupar com os</w:t>
      </w:r>
      <w:r w:rsidR="00792EAC" w:rsidRPr="00C917F5">
        <w:rPr>
          <w:rFonts w:ascii="Galliard BT" w:hAnsi="Galliard BT"/>
          <w:sz w:val="24"/>
          <w:szCs w:val="24"/>
          <w:lang w:val="pt-BR"/>
        </w:rPr>
        <w:t xml:space="preserve"> processos que são estudados na ciência</w:t>
      </w:r>
      <w:r w:rsidR="00004021" w:rsidRPr="00C917F5">
        <w:rPr>
          <w:rFonts w:ascii="Galliard BT" w:hAnsi="Galliard BT"/>
          <w:sz w:val="24"/>
          <w:szCs w:val="24"/>
          <w:lang w:val="pt-BR"/>
        </w:rPr>
        <w:t>.</w:t>
      </w:r>
      <w:r w:rsidR="00792EAC" w:rsidRPr="00C917F5">
        <w:rPr>
          <w:rFonts w:ascii="Galliard BT" w:hAnsi="Galliard BT"/>
          <w:sz w:val="24"/>
          <w:szCs w:val="24"/>
          <w:lang w:val="pt-BR"/>
        </w:rPr>
        <w:t xml:space="preserve"> Estes processos não são praticáveis </w:t>
      </w:r>
      <w:r w:rsidRPr="00C917F5">
        <w:rPr>
          <w:rFonts w:ascii="Galliard BT" w:hAnsi="Galliard BT"/>
          <w:sz w:val="24"/>
          <w:szCs w:val="24"/>
          <w:lang w:val="pt-BR"/>
        </w:rPr>
        <w:t>senão</w:t>
      </w:r>
      <w:r w:rsidR="00792EAC" w:rsidRPr="00C917F5">
        <w:rPr>
          <w:rFonts w:ascii="Galliard BT" w:hAnsi="Galliard BT"/>
          <w:sz w:val="24"/>
          <w:szCs w:val="24"/>
          <w:lang w:val="pt-BR"/>
        </w:rPr>
        <w:t xml:space="preserve"> com base na mesma estrutura da razão. Então</w:t>
      </w:r>
      <w:r w:rsidRPr="00C917F5">
        <w:rPr>
          <w:rFonts w:ascii="Galliard BT" w:hAnsi="Galliard BT"/>
          <w:sz w:val="24"/>
          <w:szCs w:val="24"/>
          <w:lang w:val="pt-BR"/>
        </w:rPr>
        <w:t>,</w:t>
      </w:r>
      <w:r w:rsidR="00792EAC" w:rsidRPr="00C917F5">
        <w:rPr>
          <w:rFonts w:ascii="Galliard BT" w:hAnsi="Galliard BT"/>
          <w:sz w:val="24"/>
          <w:szCs w:val="24"/>
          <w:lang w:val="pt-BR"/>
        </w:rPr>
        <w:t xml:space="preserve"> não tem para onde fugir </w:t>
      </w:r>
      <w:r w:rsidR="00792EAC" w:rsidRPr="00C917F5">
        <w:rPr>
          <w:rFonts w:ascii="Galliard BT" w:hAnsi="Galliard BT"/>
          <w:b/>
          <w:color w:val="FF0000"/>
          <w:sz w:val="16"/>
          <w:szCs w:val="16"/>
          <w:lang w:val="pt-BR"/>
        </w:rPr>
        <w:t>[2:00]</w:t>
      </w:r>
      <w:r w:rsidR="00792EAC" w:rsidRPr="00C917F5">
        <w:rPr>
          <w:rFonts w:ascii="Galliard BT" w:hAnsi="Galliard BT"/>
          <w:sz w:val="24"/>
          <w:szCs w:val="24"/>
          <w:lang w:val="pt-BR"/>
        </w:rPr>
        <w:t>... Mais ainda, você sabe que por mais inteligente que você seja o número de elementos inteligíveis é infinito e que</w:t>
      </w:r>
      <w:r w:rsidRPr="00C917F5">
        <w:rPr>
          <w:rFonts w:ascii="Galliard BT" w:hAnsi="Galliard BT"/>
          <w:sz w:val="24"/>
          <w:szCs w:val="24"/>
          <w:lang w:val="pt-BR"/>
        </w:rPr>
        <w:t>,</w:t>
      </w:r>
      <w:r w:rsidR="00792EAC" w:rsidRPr="00C917F5">
        <w:rPr>
          <w:rFonts w:ascii="Galliard BT" w:hAnsi="Galliard BT"/>
          <w:sz w:val="24"/>
          <w:szCs w:val="24"/>
          <w:lang w:val="pt-BR"/>
        </w:rPr>
        <w:t xml:space="preserve"> se a sua inteligência se afastar por um minuto da atenção a esse campo de inteligibilidade universal, você não vai entender mais nada. </w:t>
      </w:r>
      <w:r w:rsidRPr="00C917F5">
        <w:rPr>
          <w:rFonts w:ascii="Galliard BT" w:hAnsi="Galliard BT"/>
          <w:sz w:val="24"/>
          <w:szCs w:val="24"/>
          <w:lang w:val="pt-BR"/>
        </w:rPr>
        <w:t>Então q</w:t>
      </w:r>
      <w:r w:rsidR="00792EAC" w:rsidRPr="00C917F5">
        <w:rPr>
          <w:rFonts w:ascii="Galliard BT" w:hAnsi="Galliard BT"/>
          <w:sz w:val="24"/>
          <w:szCs w:val="24"/>
          <w:lang w:val="pt-BR"/>
        </w:rPr>
        <w:t>ual é a atitude correta? É a abertura humana à inteligibilidade universal. Essa abertura não pode tomar outra forma senão a do fascínio, do maravi</w:t>
      </w:r>
      <w:r w:rsidRPr="00C917F5">
        <w:rPr>
          <w:rFonts w:ascii="Galliard BT" w:hAnsi="Galliard BT"/>
          <w:sz w:val="24"/>
          <w:szCs w:val="24"/>
          <w:lang w:val="pt-BR"/>
        </w:rPr>
        <w:t>lhamento, porque é uma coisa muito</w:t>
      </w:r>
      <w:r w:rsidR="00792EAC" w:rsidRPr="00C917F5">
        <w:rPr>
          <w:rFonts w:ascii="Galliard BT" w:hAnsi="Galliard BT"/>
          <w:sz w:val="24"/>
          <w:szCs w:val="24"/>
          <w:lang w:val="pt-BR"/>
        </w:rPr>
        <w:t xml:space="preserve"> grande</w:t>
      </w:r>
      <w:r w:rsidRPr="00C917F5">
        <w:rPr>
          <w:rFonts w:ascii="Galliard BT" w:hAnsi="Galliard BT"/>
          <w:sz w:val="24"/>
          <w:szCs w:val="24"/>
          <w:lang w:val="pt-BR"/>
        </w:rPr>
        <w:t xml:space="preserve"> e</w:t>
      </w:r>
      <w:r w:rsidR="00792EAC" w:rsidRPr="00C917F5">
        <w:rPr>
          <w:rFonts w:ascii="Galliard BT" w:hAnsi="Galliard BT"/>
          <w:sz w:val="24"/>
          <w:szCs w:val="24"/>
          <w:lang w:val="pt-BR"/>
        </w:rPr>
        <w:t xml:space="preserve"> ao mesmo tempo é dela que vem a minha capacidade de inteligir as coisas</w:t>
      </w:r>
      <w:r w:rsidRPr="00C917F5">
        <w:rPr>
          <w:rFonts w:ascii="Galliard BT" w:hAnsi="Galliard BT"/>
          <w:sz w:val="24"/>
          <w:szCs w:val="24"/>
          <w:lang w:val="pt-BR"/>
        </w:rPr>
        <w:t xml:space="preserve"> pois</w:t>
      </w:r>
      <w:r w:rsidR="00792EAC" w:rsidRPr="00C917F5">
        <w:rPr>
          <w:rFonts w:ascii="Galliard BT" w:hAnsi="Galliard BT"/>
          <w:sz w:val="24"/>
          <w:szCs w:val="24"/>
          <w:lang w:val="pt-BR"/>
        </w:rPr>
        <w:t xml:space="preserve"> sou apenas mais um elemento que está presente neste universo. Eu também sou inteligível a meu modo, tanto que eu esto</w:t>
      </w:r>
      <w:r w:rsidRPr="00C917F5">
        <w:rPr>
          <w:rFonts w:ascii="Galliard BT" w:hAnsi="Galliard BT"/>
          <w:sz w:val="24"/>
          <w:szCs w:val="24"/>
          <w:lang w:val="pt-BR"/>
        </w:rPr>
        <w:t>u</w:t>
      </w:r>
      <w:r w:rsidR="00792EAC" w:rsidRPr="00C917F5">
        <w:rPr>
          <w:rFonts w:ascii="Galliard BT" w:hAnsi="Galliard BT"/>
          <w:sz w:val="24"/>
          <w:szCs w:val="24"/>
          <w:lang w:val="pt-BR"/>
        </w:rPr>
        <w:t xml:space="preserve"> falando e vocês estão me entendendo. A inteligibilidade universal que abrange a sua inteligência não pode se tornar um simples conceito dentro da sua mente: o conceito de inteligibilidade é uma coisa e a existência dela é outra. Você não pode dominá-la cognitivamente, mas para continuar </w:t>
      </w:r>
      <w:r w:rsidRPr="00C917F5">
        <w:rPr>
          <w:rFonts w:ascii="Galliard BT" w:hAnsi="Galliard BT"/>
          <w:sz w:val="24"/>
          <w:szCs w:val="24"/>
          <w:lang w:val="pt-BR"/>
        </w:rPr>
        <w:t>inteligindo é preciso que ela lhe</w:t>
      </w:r>
      <w:r w:rsidR="00792EAC" w:rsidRPr="00C917F5">
        <w:rPr>
          <w:rFonts w:ascii="Galliard BT" w:hAnsi="Galliard BT"/>
          <w:sz w:val="24"/>
          <w:szCs w:val="24"/>
          <w:lang w:val="pt-BR"/>
        </w:rPr>
        <w:t xml:space="preserve"> domine e continue inspirando a sua inteligencia a ver mais coi</w:t>
      </w:r>
      <w:r w:rsidRPr="00C917F5">
        <w:rPr>
          <w:rFonts w:ascii="Galliard BT" w:hAnsi="Galliard BT"/>
          <w:sz w:val="24"/>
          <w:szCs w:val="24"/>
          <w:lang w:val="pt-BR"/>
        </w:rPr>
        <w:t>sas, inteligir mais coisas etc.</w:t>
      </w:r>
      <w:r w:rsidR="00792EAC" w:rsidRPr="00C917F5">
        <w:rPr>
          <w:rFonts w:ascii="Galliard BT" w:hAnsi="Galliard BT"/>
          <w:sz w:val="24"/>
          <w:szCs w:val="24"/>
          <w:lang w:val="pt-BR"/>
        </w:rPr>
        <w:t xml:space="preserve"> A relação que se estabelece entre você e a inteligibilidade universal é uma relação de fascínio, maravilhamento, amor e devoção. Esta é a única atitude possível. </w:t>
      </w:r>
    </w:p>
    <w:p w:rsidR="00792EAC" w:rsidRPr="00C917F5" w:rsidRDefault="00792EAC"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E o que é essa inteligibilidade universal? É o</w:t>
      </w:r>
      <w:r w:rsidR="00B47833" w:rsidRPr="00C917F5">
        <w:rPr>
          <w:rFonts w:ascii="Galliard BT" w:hAnsi="Galliard BT"/>
          <w:sz w:val="24"/>
          <w:szCs w:val="24"/>
          <w:lang w:val="pt-BR"/>
        </w:rPr>
        <w:t xml:space="preserve"> Logos </w:t>
      </w:r>
      <w:r w:rsidRPr="00C917F5">
        <w:rPr>
          <w:rFonts w:ascii="Galliard BT" w:hAnsi="Galliard BT"/>
          <w:sz w:val="24"/>
          <w:szCs w:val="24"/>
          <w:lang w:val="pt-BR"/>
        </w:rPr>
        <w:t xml:space="preserve">divino presente em todas as coisas. Não existe outra atitude que seja racional, cientificamente defensável etc, esta é a única possível quer você a pratique conscientemente ou inconscientemente. </w:t>
      </w:r>
      <w:r w:rsidR="00CB2A3B" w:rsidRPr="00C917F5">
        <w:rPr>
          <w:rFonts w:ascii="Galliard BT" w:hAnsi="Galliard BT"/>
          <w:sz w:val="24"/>
          <w:szCs w:val="24"/>
          <w:lang w:val="pt-BR"/>
        </w:rPr>
        <w:t>No</w:t>
      </w:r>
      <w:r w:rsidRPr="00C917F5">
        <w:rPr>
          <w:rFonts w:ascii="Galliard BT" w:hAnsi="Galliard BT"/>
          <w:sz w:val="24"/>
          <w:szCs w:val="24"/>
          <w:lang w:val="pt-BR"/>
        </w:rPr>
        <w:t xml:space="preserve"> século XVIII</w:t>
      </w:r>
      <w:r w:rsidR="00CB2A3B" w:rsidRPr="00C917F5">
        <w:rPr>
          <w:rFonts w:ascii="Galliard BT" w:hAnsi="Galliard BT"/>
          <w:sz w:val="24"/>
          <w:szCs w:val="24"/>
          <w:lang w:val="pt-BR"/>
        </w:rPr>
        <w:t xml:space="preserve"> as pessoas tentaram trocar es</w:t>
      </w:r>
      <w:r w:rsidR="0097175F" w:rsidRPr="00C917F5">
        <w:rPr>
          <w:rFonts w:ascii="Galliard BT" w:hAnsi="Galliard BT"/>
          <w:sz w:val="24"/>
          <w:szCs w:val="24"/>
          <w:lang w:val="pt-BR"/>
        </w:rPr>
        <w:t>t</w:t>
      </w:r>
      <w:r w:rsidR="00CB2A3B" w:rsidRPr="00C917F5">
        <w:rPr>
          <w:rFonts w:ascii="Galliard BT" w:hAnsi="Galliard BT"/>
          <w:sz w:val="24"/>
          <w:szCs w:val="24"/>
          <w:lang w:val="pt-BR"/>
        </w:rPr>
        <w:t>a idéia do</w:t>
      </w:r>
      <w:r w:rsidR="00B47833" w:rsidRPr="00C917F5">
        <w:rPr>
          <w:rFonts w:ascii="Galliard BT" w:hAnsi="Galliard BT"/>
          <w:sz w:val="24"/>
          <w:szCs w:val="24"/>
          <w:lang w:val="pt-BR"/>
        </w:rPr>
        <w:t xml:space="preserve"> Logos </w:t>
      </w:r>
      <w:r w:rsidR="00CB2A3B" w:rsidRPr="00C917F5">
        <w:rPr>
          <w:rFonts w:ascii="Galliard BT" w:hAnsi="Galliard BT"/>
          <w:sz w:val="24"/>
          <w:szCs w:val="24"/>
          <w:lang w:val="pt-BR"/>
        </w:rPr>
        <w:t>pela idé</w:t>
      </w:r>
      <w:r w:rsidRPr="00C917F5">
        <w:rPr>
          <w:rFonts w:ascii="Galliard BT" w:hAnsi="Galliard BT"/>
          <w:sz w:val="24"/>
          <w:szCs w:val="24"/>
          <w:lang w:val="pt-BR"/>
        </w:rPr>
        <w:t>ia da natureza</w:t>
      </w:r>
      <w:r w:rsidR="00B752FF" w:rsidRPr="00C917F5">
        <w:rPr>
          <w:rFonts w:ascii="Galliard BT" w:hAnsi="Galliard BT"/>
          <w:sz w:val="24"/>
          <w:szCs w:val="24"/>
          <w:lang w:val="pt-BR"/>
        </w:rPr>
        <w:t xml:space="preserve"> —</w:t>
      </w:r>
      <w:r w:rsidRPr="00C917F5">
        <w:rPr>
          <w:rFonts w:ascii="Galliard BT" w:hAnsi="Galliard BT"/>
          <w:sz w:val="24"/>
          <w:szCs w:val="24"/>
          <w:lang w:val="pt-BR"/>
        </w:rPr>
        <w:t xml:space="preserve"> a mãe natureza etc. Ora, a mãe naturez</w:t>
      </w:r>
      <w:r w:rsidR="00CB2A3B" w:rsidRPr="00C917F5">
        <w:rPr>
          <w:rFonts w:ascii="Galliard BT" w:hAnsi="Galliard BT"/>
          <w:sz w:val="24"/>
          <w:szCs w:val="24"/>
          <w:lang w:val="pt-BR"/>
        </w:rPr>
        <w:t>a, por bonita que seja, só conté</w:t>
      </w:r>
      <w:r w:rsidRPr="00C917F5">
        <w:rPr>
          <w:rFonts w:ascii="Galliard BT" w:hAnsi="Galliard BT"/>
          <w:sz w:val="24"/>
          <w:szCs w:val="24"/>
          <w:lang w:val="pt-BR"/>
        </w:rPr>
        <w:t xml:space="preserve">m uma </w:t>
      </w:r>
      <w:r w:rsidR="00CB2A3B" w:rsidRPr="00C917F5">
        <w:rPr>
          <w:rFonts w:ascii="Galliard BT" w:hAnsi="Galliard BT"/>
          <w:sz w:val="24"/>
          <w:szCs w:val="24"/>
          <w:lang w:val="pt-BR"/>
        </w:rPr>
        <w:t>parte dos objetos, ela não conté</w:t>
      </w:r>
      <w:r w:rsidRPr="00C917F5">
        <w:rPr>
          <w:rFonts w:ascii="Galliard BT" w:hAnsi="Galliard BT"/>
          <w:sz w:val="24"/>
          <w:szCs w:val="24"/>
          <w:lang w:val="pt-BR"/>
        </w:rPr>
        <w:t>m, por exemplo, a própria possibilidade de que ela seja inteligível. A inteligibilidade da natureza não pode ser um elemento puramente físico e material. Não é possível</w:t>
      </w:r>
      <w:r w:rsidR="0097175F" w:rsidRPr="00C917F5">
        <w:rPr>
          <w:rFonts w:ascii="Galliard BT" w:hAnsi="Galliard BT"/>
          <w:sz w:val="24"/>
          <w:szCs w:val="24"/>
          <w:lang w:val="pt-BR"/>
        </w:rPr>
        <w:t>, p</w:t>
      </w:r>
      <w:r w:rsidRPr="00C917F5">
        <w:rPr>
          <w:rFonts w:ascii="Galliard BT" w:hAnsi="Galliard BT"/>
          <w:sz w:val="24"/>
          <w:szCs w:val="24"/>
          <w:lang w:val="pt-BR"/>
        </w:rPr>
        <w:t xml:space="preserve">orque a conexão entre inteligível e inteligencia não se dá materialmente. </w:t>
      </w:r>
      <w:r w:rsidR="0097175F" w:rsidRPr="00C917F5">
        <w:rPr>
          <w:rFonts w:ascii="Galliard BT" w:hAnsi="Galliard BT"/>
          <w:sz w:val="24"/>
          <w:szCs w:val="24"/>
          <w:lang w:val="pt-BR"/>
        </w:rPr>
        <w:t>Então, na hora em que proclamavam a idéia da mãe natureza, também proclamavam implicitamente no mesmíssimo instante, sabendo ou não, a inteligibilidade universal e o</w:t>
      </w:r>
      <w:r w:rsidR="00B47833" w:rsidRPr="00C917F5">
        <w:rPr>
          <w:rFonts w:ascii="Galliard BT" w:hAnsi="Galliard BT"/>
          <w:sz w:val="24"/>
          <w:szCs w:val="24"/>
          <w:lang w:val="pt-BR"/>
        </w:rPr>
        <w:t xml:space="preserve"> Logos</w:t>
      </w:r>
      <w:r w:rsidR="0097175F" w:rsidRPr="00C917F5">
        <w:rPr>
          <w:rFonts w:ascii="Galliard BT" w:hAnsi="Galliard BT"/>
          <w:sz w:val="24"/>
          <w:szCs w:val="24"/>
          <w:lang w:val="pt-BR"/>
        </w:rPr>
        <w:t>. Essas ideias substitutivas</w:t>
      </w:r>
      <w:r w:rsidR="00B752FF" w:rsidRPr="00C917F5">
        <w:rPr>
          <w:rFonts w:ascii="Galliard BT" w:hAnsi="Galliard BT"/>
          <w:sz w:val="24"/>
          <w:szCs w:val="24"/>
          <w:lang w:val="pt-BR"/>
        </w:rPr>
        <w:t xml:space="preserve"> —</w:t>
      </w:r>
      <w:r w:rsidR="0097175F" w:rsidRPr="00C917F5">
        <w:rPr>
          <w:rFonts w:ascii="Galliard BT" w:hAnsi="Galliard BT"/>
          <w:sz w:val="24"/>
          <w:szCs w:val="24"/>
          <w:lang w:val="pt-BR"/>
        </w:rPr>
        <w:t xml:space="preserve"> </w:t>
      </w:r>
      <w:r w:rsidRPr="00C917F5">
        <w:rPr>
          <w:rFonts w:ascii="Galliard BT" w:hAnsi="Galliard BT"/>
          <w:sz w:val="24"/>
          <w:szCs w:val="24"/>
          <w:lang w:val="pt-BR"/>
        </w:rPr>
        <w:t xml:space="preserve"> de substituir o</w:t>
      </w:r>
      <w:r w:rsidR="00B47833" w:rsidRPr="00C917F5">
        <w:rPr>
          <w:rFonts w:ascii="Galliard BT" w:hAnsi="Galliard BT"/>
          <w:sz w:val="24"/>
          <w:szCs w:val="24"/>
          <w:lang w:val="pt-BR"/>
        </w:rPr>
        <w:t xml:space="preserve"> Logos </w:t>
      </w:r>
      <w:r w:rsidRPr="00C917F5">
        <w:rPr>
          <w:rFonts w:ascii="Galliard BT" w:hAnsi="Galliard BT"/>
          <w:sz w:val="24"/>
          <w:szCs w:val="24"/>
          <w:lang w:val="pt-BR"/>
        </w:rPr>
        <w:t>por alguma outra coisa mais proporcional a estreiteza da sua imaginação</w:t>
      </w:r>
      <w:r w:rsidR="00B752FF" w:rsidRPr="00C917F5">
        <w:rPr>
          <w:rFonts w:ascii="Galliard BT" w:hAnsi="Galliard BT"/>
          <w:sz w:val="24"/>
          <w:szCs w:val="24"/>
          <w:lang w:val="pt-BR"/>
        </w:rPr>
        <w:t xml:space="preserve"> —</w:t>
      </w:r>
      <w:r w:rsidR="0097175F" w:rsidRPr="00C917F5">
        <w:rPr>
          <w:rFonts w:ascii="Galliard BT" w:hAnsi="Galliard BT"/>
          <w:sz w:val="24"/>
          <w:szCs w:val="24"/>
          <w:lang w:val="pt-BR"/>
        </w:rPr>
        <w:t xml:space="preserve"> são formas diminuídas, </w:t>
      </w:r>
      <w:r w:rsidRPr="00C917F5">
        <w:rPr>
          <w:rFonts w:ascii="Galliard BT" w:hAnsi="Galliard BT"/>
          <w:sz w:val="24"/>
          <w:szCs w:val="24"/>
          <w:lang w:val="pt-BR"/>
        </w:rPr>
        <w:t>atrofiadas da inteligência humana, por mais que pareçam cientificamente respeitáveis no momento.</w:t>
      </w:r>
    </w:p>
    <w:p w:rsidR="0097175F" w:rsidRPr="00C917F5" w:rsidRDefault="0097175F"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[Intervalo]</w:t>
      </w:r>
    </w:p>
    <w:p w:rsidR="00CB2A3B" w:rsidRPr="00C917F5" w:rsidRDefault="00CB2A3B"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i/>
          <w:sz w:val="24"/>
          <w:szCs w:val="24"/>
          <w:lang w:val="pt-BR"/>
        </w:rPr>
      </w:pPr>
      <w:r w:rsidRPr="00C917F5">
        <w:rPr>
          <w:rFonts w:ascii="Galliard BT" w:hAnsi="Galliard BT"/>
          <w:i/>
          <w:sz w:val="24"/>
          <w:szCs w:val="24"/>
          <w:lang w:val="pt-BR"/>
        </w:rPr>
        <w:t xml:space="preserve">Aluno: Duas aulas atrás, o </w:t>
      </w:r>
      <w:r w:rsidR="0097175F" w:rsidRPr="00C917F5">
        <w:rPr>
          <w:rFonts w:ascii="Galliard BT" w:hAnsi="Galliard BT"/>
          <w:i/>
          <w:sz w:val="24"/>
          <w:szCs w:val="24"/>
          <w:lang w:val="pt-BR"/>
        </w:rPr>
        <w:t>professor</w:t>
      </w:r>
      <w:r w:rsidRPr="00C917F5">
        <w:rPr>
          <w:rFonts w:ascii="Galliard BT" w:hAnsi="Galliard BT"/>
          <w:i/>
          <w:sz w:val="24"/>
          <w:szCs w:val="24"/>
          <w:lang w:val="pt-BR"/>
        </w:rPr>
        <w:t xml:space="preserve"> falou sobre a importância da observação dos milagres na realidade. Seria correto afirmar que esse fato, na maioria dos casos, só pode ser constatado através dos testemunhos de outras pessoas? Pensando aqui com meus botões cheguei a uma conclusão: alguém só encontra o real significado do milagre quando experimenta e/ou reconhece em sua própria vida a benção de ter sido agraciado por ele. Acho que o milagre só </w:t>
      </w:r>
      <w:r w:rsidR="0097175F" w:rsidRPr="00C917F5">
        <w:rPr>
          <w:rFonts w:ascii="Galliard BT" w:hAnsi="Galliard BT"/>
          <w:i/>
          <w:sz w:val="24"/>
          <w:szCs w:val="24"/>
          <w:lang w:val="pt-BR"/>
        </w:rPr>
        <w:t>ganha</w:t>
      </w:r>
      <w:r w:rsidRPr="00C917F5">
        <w:rPr>
          <w:rFonts w:ascii="Galliard BT" w:hAnsi="Galliard BT"/>
          <w:i/>
          <w:sz w:val="24"/>
          <w:szCs w:val="24"/>
          <w:lang w:val="pt-BR"/>
        </w:rPr>
        <w:t xml:space="preserve"> sua importância e validade na vida do indivíduo quando este constata por si ou em si mesmo o milagre como fato e, a partir daí, levar em devida consideração os milagres ocorridos com outras pessoas, cenários e épocas.</w:t>
      </w:r>
    </w:p>
    <w:p w:rsidR="0097175F" w:rsidRPr="00C917F5" w:rsidRDefault="0097175F"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b/>
          <w:sz w:val="24"/>
          <w:szCs w:val="24"/>
          <w:lang w:val="pt-BR"/>
        </w:rPr>
      </w:pPr>
      <w:r w:rsidRPr="00C917F5">
        <w:rPr>
          <w:rFonts w:ascii="Galliard BT" w:hAnsi="Galliard BT"/>
          <w:sz w:val="24"/>
          <w:szCs w:val="24"/>
          <w:lang w:val="pt-BR"/>
        </w:rPr>
        <w:t xml:space="preserve">Olavo: Eu acho que, de certa maneira, é assim. Se nada lhe aconteceu que desperte a sua atenção para isso, dificilmente você vai </w:t>
      </w:r>
      <w:r w:rsidR="0097175F" w:rsidRPr="00C917F5">
        <w:rPr>
          <w:rFonts w:ascii="Galliard BT" w:hAnsi="Galliard BT"/>
          <w:sz w:val="24"/>
          <w:szCs w:val="24"/>
          <w:lang w:val="pt-BR"/>
        </w:rPr>
        <w:t>sequer pensar no assunto. Porém</w:t>
      </w:r>
      <w:r w:rsidRPr="00C917F5">
        <w:rPr>
          <w:rFonts w:ascii="Galliard BT" w:hAnsi="Galliard BT"/>
          <w:sz w:val="24"/>
          <w:szCs w:val="24"/>
          <w:lang w:val="pt-BR"/>
        </w:rPr>
        <w:t xml:space="preserve"> isso não é uma condição absolutamente necessária, porque a história de certos milagres está tão bem documentada que ela, por si mesma, já pode levá-lo a uma série de conclusões. </w:t>
      </w:r>
      <w:r w:rsidR="009145D0" w:rsidRPr="00C917F5">
        <w:rPr>
          <w:rFonts w:ascii="Galliard BT" w:hAnsi="Galliard BT"/>
          <w:sz w:val="24"/>
          <w:szCs w:val="24"/>
          <w:lang w:val="pt-BR"/>
        </w:rPr>
        <w:t>Porém, como expliquei na minha aula sobre o que é um milagre, a maior dificuldade nesse assunto é que as pessoas, ao verem um acontecimento de ordem miraculosa, tentam classificá-lo imediatamente na ordem de outros acontecimentos não miraculosos, distinguindo-o apenas pelo fato de que ele tem uma causa sobrenatural.</w:t>
      </w:r>
      <w:r w:rsidR="009145D0" w:rsidRPr="00C917F5">
        <w:rPr>
          <w:rFonts w:ascii="Galliard BT" w:hAnsi="Galliard BT"/>
          <w:b/>
          <w:sz w:val="24"/>
          <w:szCs w:val="24"/>
          <w:lang w:val="pt-BR"/>
        </w:rPr>
        <w:t xml:space="preserve"> </w:t>
      </w:r>
      <w:r w:rsidRPr="00C917F5">
        <w:rPr>
          <w:rFonts w:ascii="Galliard BT" w:hAnsi="Galliard BT"/>
          <w:sz w:val="24"/>
          <w:szCs w:val="24"/>
          <w:lang w:val="pt-BR"/>
        </w:rPr>
        <w:t>Então o milagre em si não seria diferente de outros fatos, a não ser pela sua causa. Por exemplo, há um sujeito que est</w:t>
      </w:r>
      <w:r w:rsidR="009145D0" w:rsidRPr="00C917F5">
        <w:rPr>
          <w:rFonts w:ascii="Galliard BT" w:hAnsi="Galliard BT"/>
          <w:sz w:val="24"/>
          <w:szCs w:val="24"/>
          <w:lang w:val="pt-BR"/>
        </w:rPr>
        <w:t>ava</w:t>
      </w:r>
      <w:r w:rsidRPr="00C917F5">
        <w:rPr>
          <w:rFonts w:ascii="Galliard BT" w:hAnsi="Galliard BT"/>
          <w:sz w:val="24"/>
          <w:szCs w:val="24"/>
          <w:lang w:val="pt-BR"/>
        </w:rPr>
        <w:t xml:space="preserve"> com câncer, se submeteu a um tratamento e curou; e </w:t>
      </w:r>
      <w:r w:rsidR="009145D0" w:rsidRPr="00C917F5">
        <w:rPr>
          <w:rFonts w:ascii="Galliard BT" w:hAnsi="Galliard BT"/>
          <w:sz w:val="24"/>
          <w:szCs w:val="24"/>
          <w:lang w:val="pt-BR"/>
        </w:rPr>
        <w:t xml:space="preserve">há </w:t>
      </w:r>
      <w:r w:rsidRPr="00C917F5">
        <w:rPr>
          <w:rFonts w:ascii="Galliard BT" w:hAnsi="Galliard BT"/>
          <w:sz w:val="24"/>
          <w:szCs w:val="24"/>
          <w:lang w:val="pt-BR"/>
        </w:rPr>
        <w:t xml:space="preserve">outro que não se submeteu a tratamento nenhum, fez uma oração e foi curado. </w:t>
      </w:r>
      <w:r w:rsidR="009145D0" w:rsidRPr="00C917F5">
        <w:rPr>
          <w:rFonts w:ascii="Galliard BT" w:hAnsi="Galliard BT"/>
          <w:sz w:val="24"/>
          <w:szCs w:val="24"/>
          <w:lang w:val="pt-BR"/>
        </w:rPr>
        <w:t xml:space="preserve">O fenômeno cura </w:t>
      </w:r>
      <w:r w:rsidRPr="00C917F5">
        <w:rPr>
          <w:rFonts w:ascii="Galliard BT" w:hAnsi="Galliard BT"/>
          <w:sz w:val="24"/>
          <w:szCs w:val="24"/>
          <w:lang w:val="pt-BR"/>
        </w:rPr>
        <w:t xml:space="preserve">que você está investigando </w:t>
      </w:r>
      <w:r w:rsidR="009145D0" w:rsidRPr="00C917F5">
        <w:rPr>
          <w:rFonts w:ascii="Galliard BT" w:hAnsi="Galliard BT"/>
          <w:sz w:val="24"/>
          <w:szCs w:val="24"/>
          <w:lang w:val="pt-BR"/>
        </w:rPr>
        <w:t xml:space="preserve">é idêntico </w:t>
      </w:r>
      <w:r w:rsidRPr="00C917F5">
        <w:rPr>
          <w:rFonts w:ascii="Galliard BT" w:hAnsi="Galliard BT"/>
          <w:sz w:val="24"/>
          <w:szCs w:val="24"/>
          <w:lang w:val="pt-BR"/>
        </w:rPr>
        <w:t>nos dois casos, só que um caso tem uma causa “natural” e o outro</w:t>
      </w:r>
      <w:r w:rsidR="009145D0" w:rsidRPr="00C917F5">
        <w:rPr>
          <w:rFonts w:ascii="Galliard BT" w:hAnsi="Galliard BT"/>
          <w:sz w:val="24"/>
          <w:szCs w:val="24"/>
          <w:lang w:val="pt-BR"/>
        </w:rPr>
        <w:t xml:space="preserve"> tem</w:t>
      </w:r>
      <w:r w:rsidRPr="00C917F5">
        <w:rPr>
          <w:rFonts w:ascii="Galliard BT" w:hAnsi="Galliard BT"/>
          <w:sz w:val="24"/>
          <w:szCs w:val="24"/>
          <w:lang w:val="pt-BR"/>
        </w:rPr>
        <w:t xml:space="preserve"> uma causa “sobrenatural</w:t>
      </w:r>
      <w:r w:rsidR="009145D0" w:rsidRPr="00C917F5">
        <w:rPr>
          <w:rFonts w:ascii="Galliard BT" w:hAnsi="Galliard BT"/>
          <w:sz w:val="24"/>
          <w:szCs w:val="24"/>
          <w:lang w:val="pt-BR"/>
        </w:rPr>
        <w:t>”</w:t>
      </w:r>
      <w:r w:rsidRPr="00C917F5">
        <w:rPr>
          <w:rFonts w:ascii="Galliard BT" w:hAnsi="Galliard BT"/>
          <w:sz w:val="24"/>
          <w:szCs w:val="24"/>
          <w:lang w:val="pt-BR"/>
        </w:rPr>
        <w:t>. Esse tipo de estudo não leva a absolutamente nada. Primeiro, porque a prova de uma causa sobrenatural de um acontecimento natural é absolutamente impossível, assim como a prova da ausência de elementos sobrenaturais nos fatos naturais também é impossível. Então a pes</w:t>
      </w:r>
      <w:r w:rsidR="009145D0" w:rsidRPr="00C917F5">
        <w:rPr>
          <w:rFonts w:ascii="Galliard BT" w:hAnsi="Galliard BT"/>
          <w:sz w:val="24"/>
          <w:szCs w:val="24"/>
          <w:lang w:val="pt-BR"/>
        </w:rPr>
        <w:t xml:space="preserve">soa começou com a coisa errada; começou com </w:t>
      </w:r>
      <w:r w:rsidRPr="00C917F5">
        <w:rPr>
          <w:rFonts w:ascii="Galliard BT" w:hAnsi="Galliard BT"/>
          <w:sz w:val="24"/>
          <w:szCs w:val="24"/>
          <w:lang w:val="pt-BR"/>
        </w:rPr>
        <w:t>conceitos</w:t>
      </w:r>
      <w:r w:rsidR="00B752FF" w:rsidRPr="00C917F5">
        <w:rPr>
          <w:rFonts w:ascii="Galliard BT" w:hAnsi="Galliard BT"/>
          <w:sz w:val="24"/>
          <w:szCs w:val="24"/>
          <w:lang w:val="pt-BR"/>
        </w:rPr>
        <w:t xml:space="preserve"> —</w:t>
      </w:r>
      <w:r w:rsidR="009145D0" w:rsidRPr="00C917F5">
        <w:rPr>
          <w:rFonts w:ascii="Galliard BT" w:hAnsi="Galliard BT"/>
          <w:sz w:val="24"/>
          <w:szCs w:val="24"/>
          <w:lang w:val="pt-BR"/>
        </w:rPr>
        <w:t xml:space="preserve"> </w:t>
      </w:r>
      <w:r w:rsidRPr="00C917F5">
        <w:rPr>
          <w:rFonts w:ascii="Galliard BT" w:hAnsi="Galliard BT"/>
          <w:sz w:val="24"/>
          <w:szCs w:val="24"/>
          <w:lang w:val="pt-BR"/>
        </w:rPr>
        <w:t>de natural e sobrenatural</w:t>
      </w:r>
      <w:r w:rsidR="00B752FF" w:rsidRPr="00C917F5">
        <w:rPr>
          <w:rFonts w:ascii="Galliard BT" w:hAnsi="Galliard BT"/>
          <w:sz w:val="24"/>
          <w:szCs w:val="24"/>
          <w:lang w:val="pt-BR"/>
        </w:rPr>
        <w:t xml:space="preserve"> —</w:t>
      </w:r>
      <w:r w:rsidRPr="00C917F5">
        <w:rPr>
          <w:rFonts w:ascii="Galliard BT" w:hAnsi="Galliard BT"/>
          <w:sz w:val="24"/>
          <w:szCs w:val="24"/>
          <w:lang w:val="pt-BR"/>
        </w:rPr>
        <w:t xml:space="preserve"> que não são claros de maneira alguma. Sobretudo, são conceitos que se tornam ainda mais complicados quando você os trata como se fossem espécies do mesmo gênero: aqui você tem uma ordem de fatos que </w:t>
      </w:r>
      <w:r w:rsidR="009145D0" w:rsidRPr="00C917F5">
        <w:rPr>
          <w:rFonts w:ascii="Galliard BT" w:hAnsi="Galliard BT"/>
          <w:sz w:val="24"/>
          <w:szCs w:val="24"/>
          <w:lang w:val="pt-BR"/>
        </w:rPr>
        <w:t>você chama de natural e ali</w:t>
      </w:r>
      <w:r w:rsidRPr="00C917F5">
        <w:rPr>
          <w:rFonts w:ascii="Galliard BT" w:hAnsi="Galliard BT"/>
          <w:sz w:val="24"/>
          <w:szCs w:val="24"/>
          <w:lang w:val="pt-BR"/>
        </w:rPr>
        <w:t xml:space="preserve"> uma ordem de fatos</w:t>
      </w:r>
      <w:r w:rsidR="009145D0" w:rsidRPr="00C917F5">
        <w:rPr>
          <w:rFonts w:ascii="Galliard BT" w:hAnsi="Galliard BT"/>
          <w:sz w:val="24"/>
          <w:szCs w:val="24"/>
          <w:lang w:val="pt-BR"/>
        </w:rPr>
        <w:t xml:space="preserve"> que você chama de sobrenatural. Isto</w:t>
      </w:r>
      <w:r w:rsidRPr="00C917F5">
        <w:rPr>
          <w:rFonts w:ascii="Galliard BT" w:hAnsi="Galliard BT"/>
          <w:sz w:val="24"/>
          <w:szCs w:val="24"/>
          <w:lang w:val="pt-BR"/>
        </w:rPr>
        <w:t xml:space="preserve"> é absolutamente im</w:t>
      </w:r>
      <w:r w:rsidR="009145D0" w:rsidRPr="00C917F5">
        <w:rPr>
          <w:rFonts w:ascii="Galliard BT" w:hAnsi="Galliard BT"/>
          <w:sz w:val="24"/>
          <w:szCs w:val="24"/>
          <w:lang w:val="pt-BR"/>
        </w:rPr>
        <w:t>possível, porque</w:t>
      </w:r>
      <w:r w:rsidRPr="00C917F5">
        <w:rPr>
          <w:rFonts w:ascii="Galliard BT" w:hAnsi="Galliard BT"/>
          <w:sz w:val="24"/>
          <w:szCs w:val="24"/>
          <w:lang w:val="pt-BR"/>
        </w:rPr>
        <w:t xml:space="preserve"> se existe o sobrenatural, ele evidentemente </w:t>
      </w:r>
      <w:r w:rsidR="009145D0" w:rsidRPr="00C917F5">
        <w:rPr>
          <w:rFonts w:ascii="Galliard BT" w:hAnsi="Galliard BT"/>
          <w:sz w:val="24"/>
          <w:szCs w:val="24"/>
          <w:lang w:val="pt-BR"/>
        </w:rPr>
        <w:t>abrange e conté</w:t>
      </w:r>
      <w:r w:rsidRPr="00C917F5">
        <w:rPr>
          <w:rFonts w:ascii="Galliard BT" w:hAnsi="Galliard BT"/>
          <w:sz w:val="24"/>
          <w:szCs w:val="24"/>
          <w:lang w:val="pt-BR"/>
        </w:rPr>
        <w:t>m o natural inteiro. Ademais, se o fato fosse de ordem exclusivamente sobrenatural ele não poderia ter manifestações naturais</w:t>
      </w:r>
      <w:r w:rsidR="00A5372E" w:rsidRPr="00C917F5">
        <w:rPr>
          <w:rFonts w:ascii="Galliard BT" w:hAnsi="Galliard BT"/>
          <w:sz w:val="24"/>
          <w:szCs w:val="24"/>
          <w:lang w:val="pt-BR"/>
        </w:rPr>
        <w:t xml:space="preserve"> e</w:t>
      </w:r>
      <w:r w:rsidRPr="00C917F5">
        <w:rPr>
          <w:rFonts w:ascii="Galliard BT" w:hAnsi="Galliard BT"/>
          <w:sz w:val="24"/>
          <w:szCs w:val="24"/>
          <w:lang w:val="pt-BR"/>
        </w:rPr>
        <w:t xml:space="preserve"> o milagre </w:t>
      </w:r>
      <w:r w:rsidR="009145D0" w:rsidRPr="00C917F5">
        <w:rPr>
          <w:rFonts w:ascii="Galliard BT" w:hAnsi="Galliard BT"/>
          <w:sz w:val="24"/>
          <w:szCs w:val="24"/>
          <w:lang w:val="pt-BR"/>
        </w:rPr>
        <w:t xml:space="preserve">seria </w:t>
      </w:r>
      <w:r w:rsidRPr="00C917F5">
        <w:rPr>
          <w:rFonts w:ascii="Galliard BT" w:hAnsi="Galliard BT"/>
          <w:sz w:val="24"/>
          <w:szCs w:val="24"/>
          <w:lang w:val="pt-BR"/>
        </w:rPr>
        <w:t>invisível. Se aconteceu alguma coisa, aconteceu dentro do espaço-tempo, no campo da natureza</w:t>
      </w:r>
      <w:r w:rsidR="00A5372E" w:rsidRPr="00C917F5">
        <w:rPr>
          <w:rFonts w:ascii="Galliard BT" w:hAnsi="Galliard BT"/>
          <w:sz w:val="24"/>
          <w:szCs w:val="24"/>
          <w:lang w:val="pt-BR"/>
        </w:rPr>
        <w:t>,</w:t>
      </w:r>
      <w:r w:rsidRPr="00C917F5">
        <w:rPr>
          <w:rFonts w:ascii="Galliard BT" w:hAnsi="Galliard BT"/>
          <w:sz w:val="24"/>
          <w:szCs w:val="24"/>
          <w:lang w:val="pt-BR"/>
        </w:rPr>
        <w:t xml:space="preserve"> e, portanto, teve uma manifestação natural, então é claro que elementos na</w:t>
      </w:r>
      <w:r w:rsidR="00A5372E" w:rsidRPr="00C917F5">
        <w:rPr>
          <w:rFonts w:ascii="Galliard BT" w:hAnsi="Galliard BT"/>
          <w:sz w:val="24"/>
          <w:szCs w:val="24"/>
          <w:lang w:val="pt-BR"/>
        </w:rPr>
        <w:t>turais têm de estar presentes</w:t>
      </w:r>
      <w:r w:rsidRPr="00C917F5">
        <w:rPr>
          <w:rFonts w:ascii="Galliard BT" w:hAnsi="Galliard BT"/>
          <w:sz w:val="24"/>
          <w:szCs w:val="24"/>
          <w:lang w:val="pt-BR"/>
        </w:rPr>
        <w:t>. A única maneira p</w:t>
      </w:r>
      <w:r w:rsidR="00A5372E" w:rsidRPr="00C917F5">
        <w:rPr>
          <w:rFonts w:ascii="Galliard BT" w:hAnsi="Galliard BT"/>
          <w:sz w:val="24"/>
          <w:szCs w:val="24"/>
          <w:lang w:val="pt-BR"/>
        </w:rPr>
        <w:t>roveitosa de estudar um milagre</w:t>
      </w:r>
      <w:r w:rsidRPr="00C917F5">
        <w:rPr>
          <w:rFonts w:ascii="Galliard BT" w:hAnsi="Galliard BT"/>
          <w:sz w:val="24"/>
          <w:szCs w:val="24"/>
          <w:lang w:val="pt-BR"/>
        </w:rPr>
        <w:t xml:space="preserve"> é estudar o fato na sua inteireza, com os seus vários</w:t>
      </w:r>
      <w:r w:rsidR="00A5372E" w:rsidRPr="00C917F5">
        <w:rPr>
          <w:rFonts w:ascii="Galliard BT" w:hAnsi="Galliard BT"/>
          <w:sz w:val="24"/>
          <w:szCs w:val="24"/>
          <w:lang w:val="pt-BR"/>
        </w:rPr>
        <w:t xml:space="preserve"> componentes, em vez de segmentá</w:t>
      </w:r>
      <w:r w:rsidRPr="00C917F5">
        <w:rPr>
          <w:rFonts w:ascii="Galliard BT" w:hAnsi="Galliard BT"/>
          <w:sz w:val="24"/>
          <w:szCs w:val="24"/>
          <w:lang w:val="pt-BR"/>
        </w:rPr>
        <w:t xml:space="preserve">-lo segundo distinções que são tiradas, em última análise, da divisão das disciplinas científicas. </w:t>
      </w:r>
      <w:r w:rsidR="00A5372E" w:rsidRPr="00C917F5">
        <w:rPr>
          <w:rFonts w:ascii="Galliard BT" w:hAnsi="Galliard BT"/>
          <w:sz w:val="24"/>
          <w:szCs w:val="24"/>
          <w:lang w:val="pt-BR"/>
        </w:rPr>
        <w:t>O milagre p</w:t>
      </w:r>
      <w:r w:rsidRPr="00C917F5">
        <w:rPr>
          <w:rFonts w:ascii="Galliard BT" w:hAnsi="Galliard BT"/>
          <w:sz w:val="24"/>
          <w:szCs w:val="24"/>
          <w:lang w:val="pt-BR"/>
        </w:rPr>
        <w:t xml:space="preserve">ode ter um aspecto biológico, biomédico etc, e você </w:t>
      </w:r>
      <w:r w:rsidR="00A5372E" w:rsidRPr="00C917F5">
        <w:rPr>
          <w:rFonts w:ascii="Galliard BT" w:hAnsi="Galliard BT"/>
          <w:sz w:val="24"/>
          <w:szCs w:val="24"/>
          <w:lang w:val="pt-BR"/>
        </w:rPr>
        <w:t>pode vê-lo sobre esses</w:t>
      </w:r>
      <w:r w:rsidRPr="00C917F5">
        <w:rPr>
          <w:rFonts w:ascii="Galliard BT" w:hAnsi="Galliard BT"/>
          <w:sz w:val="24"/>
          <w:szCs w:val="24"/>
          <w:lang w:val="pt-BR"/>
        </w:rPr>
        <w:t xml:space="preserve"> ângulo</w:t>
      </w:r>
      <w:r w:rsidR="00A5372E" w:rsidRPr="00C917F5">
        <w:rPr>
          <w:rFonts w:ascii="Galliard BT" w:hAnsi="Galliard BT"/>
          <w:sz w:val="24"/>
          <w:szCs w:val="24"/>
          <w:lang w:val="pt-BR"/>
        </w:rPr>
        <w:t>s</w:t>
      </w:r>
      <w:r w:rsidRPr="00C917F5">
        <w:rPr>
          <w:rFonts w:ascii="Galliard BT" w:hAnsi="Galliard BT"/>
          <w:sz w:val="24"/>
          <w:szCs w:val="24"/>
          <w:lang w:val="pt-BR"/>
        </w:rPr>
        <w:t xml:space="preserve">, </w:t>
      </w:r>
      <w:r w:rsidR="00A5372E" w:rsidRPr="00C917F5">
        <w:rPr>
          <w:rFonts w:ascii="Galliard BT" w:hAnsi="Galliard BT"/>
          <w:sz w:val="24"/>
          <w:szCs w:val="24"/>
          <w:lang w:val="pt-BR"/>
        </w:rPr>
        <w:t xml:space="preserve">mas </w:t>
      </w:r>
      <w:r w:rsidRPr="00C917F5">
        <w:rPr>
          <w:rFonts w:ascii="Galliard BT" w:hAnsi="Galliard BT"/>
          <w:sz w:val="24"/>
          <w:szCs w:val="24"/>
          <w:lang w:val="pt-BR"/>
        </w:rPr>
        <w:t xml:space="preserve">o milagre não é isso. O milagre </w:t>
      </w:r>
      <w:r w:rsidR="00A5372E" w:rsidRPr="00C917F5">
        <w:rPr>
          <w:rFonts w:ascii="Galliard BT" w:hAnsi="Galliard BT"/>
          <w:sz w:val="24"/>
          <w:szCs w:val="24"/>
          <w:lang w:val="pt-BR"/>
        </w:rPr>
        <w:t>se</w:t>
      </w:r>
      <w:r w:rsidRPr="00C917F5">
        <w:rPr>
          <w:rFonts w:ascii="Galliard BT" w:hAnsi="Galliard BT"/>
          <w:sz w:val="24"/>
          <w:szCs w:val="24"/>
          <w:lang w:val="pt-BR"/>
        </w:rPr>
        <w:t xml:space="preserve"> compõe de um</w:t>
      </w:r>
      <w:r w:rsidR="00A5372E" w:rsidRPr="00C917F5">
        <w:rPr>
          <w:rFonts w:ascii="Galliard BT" w:hAnsi="Galliard BT"/>
          <w:sz w:val="24"/>
          <w:szCs w:val="24"/>
          <w:lang w:val="pt-BR"/>
        </w:rPr>
        <w:t>a coexistência de processos que em si mesmo</w:t>
      </w:r>
      <w:r w:rsidRPr="00C917F5">
        <w:rPr>
          <w:rFonts w:ascii="Galliard BT" w:hAnsi="Galliard BT"/>
          <w:sz w:val="24"/>
          <w:szCs w:val="24"/>
          <w:lang w:val="pt-BR"/>
        </w:rPr>
        <w:t xml:space="preserve"> forma um conjunto diferente do que você poderia classificar como não miraculoso. </w:t>
      </w:r>
    </w:p>
    <w:p w:rsidR="0097175F" w:rsidRPr="00C917F5" w:rsidRDefault="0097175F"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Suponha-se o fato de um dos casos mais conhecidos do Padre Pio, que é o da menina que não tinha pupilas. Fisiologicamente falando é impossível você enxergar sem pupilas</w:t>
      </w:r>
      <w:r w:rsidR="00A5372E" w:rsidRPr="00C917F5">
        <w:rPr>
          <w:rFonts w:ascii="Galliard BT" w:hAnsi="Galliard BT"/>
          <w:sz w:val="24"/>
          <w:szCs w:val="24"/>
          <w:lang w:val="pt-BR"/>
        </w:rPr>
        <w:t>; é</w:t>
      </w:r>
      <w:r w:rsidRPr="00C917F5">
        <w:rPr>
          <w:rFonts w:ascii="Galliard BT" w:hAnsi="Galliard BT"/>
          <w:sz w:val="24"/>
          <w:szCs w:val="24"/>
          <w:lang w:val="pt-BR"/>
        </w:rPr>
        <w:t xml:space="preserve"> a mesma coisa que tirar uma fotografia sem máquina, nem lente, nem papel fotográfico, nem coisa nenhuma. Alguém ouviu dizer que havia o Padre Pio e teve a id</w:t>
      </w:r>
      <w:r w:rsidR="00A5372E" w:rsidRPr="00C917F5">
        <w:rPr>
          <w:rFonts w:ascii="Galliard BT" w:hAnsi="Galliard BT"/>
          <w:sz w:val="24"/>
          <w:szCs w:val="24"/>
          <w:lang w:val="pt-BR"/>
        </w:rPr>
        <w:t>é</w:t>
      </w:r>
      <w:r w:rsidRPr="00C917F5">
        <w:rPr>
          <w:rFonts w:ascii="Galliard BT" w:hAnsi="Galliard BT"/>
          <w:sz w:val="24"/>
          <w:szCs w:val="24"/>
          <w:lang w:val="pt-BR"/>
        </w:rPr>
        <w:t xml:space="preserve">ia de levar a menina lá. Isso aí </w:t>
      </w:r>
      <w:r w:rsidR="00A5372E" w:rsidRPr="00C917F5">
        <w:rPr>
          <w:rFonts w:ascii="Galliard BT" w:hAnsi="Galliard BT"/>
          <w:sz w:val="24"/>
          <w:szCs w:val="24"/>
          <w:lang w:val="pt-BR"/>
        </w:rPr>
        <w:t xml:space="preserve">já </w:t>
      </w:r>
      <w:r w:rsidRPr="00C917F5">
        <w:rPr>
          <w:rFonts w:ascii="Galliard BT" w:hAnsi="Galliard BT"/>
          <w:sz w:val="24"/>
          <w:szCs w:val="24"/>
          <w:lang w:val="pt-BR"/>
        </w:rPr>
        <w:t xml:space="preserve">supõe toda a biografia anterior do Padre Pio. Então esses já são os personagens concretos envolvidos na coisa. Você tem o momento do encontro do Padre com essa menina, a oração que ele faz e o fato de que, em seguida, ela começa a enxergar. Tudo isso é um conjunto. Por que o milagre se deu somente no momento da cura? Realmente isso não faz sentido. Por que aquela pessoa foi atraída para lá? Por que ela ouviu falar do Padre Pio quando tanta gente não ouviu? </w:t>
      </w:r>
      <w:r w:rsidRPr="00C917F5">
        <w:rPr>
          <w:rFonts w:ascii="Galliard BT" w:hAnsi="Galliard BT"/>
          <w:b/>
          <w:bCs/>
          <w:color w:val="FF0000"/>
          <w:sz w:val="16"/>
          <w:szCs w:val="16"/>
          <w:lang w:val="pt-BR"/>
        </w:rPr>
        <w:t>[2:10]</w:t>
      </w:r>
      <w:r w:rsidRPr="00C917F5">
        <w:rPr>
          <w:rFonts w:ascii="Galliard BT" w:hAnsi="Galliard BT"/>
          <w:sz w:val="24"/>
          <w:szCs w:val="24"/>
          <w:lang w:val="pt-BR"/>
        </w:rPr>
        <w:t xml:space="preserve"> Por que ela acreditou que deveria ir lá? Este elemento de fé e esperança é o elemento inicial que vai desencadear o </w:t>
      </w:r>
      <w:r w:rsidR="00A5372E" w:rsidRPr="00C917F5">
        <w:rPr>
          <w:rFonts w:ascii="Galliard BT" w:hAnsi="Galliard BT"/>
          <w:sz w:val="24"/>
          <w:szCs w:val="24"/>
          <w:lang w:val="pt-BR"/>
        </w:rPr>
        <w:t xml:space="preserve">processo miraculoso, então ele faz </w:t>
      </w:r>
      <w:r w:rsidRPr="00C917F5">
        <w:rPr>
          <w:rFonts w:ascii="Galliard BT" w:hAnsi="Galliard BT"/>
          <w:sz w:val="24"/>
          <w:szCs w:val="24"/>
          <w:lang w:val="pt-BR"/>
        </w:rPr>
        <w:t xml:space="preserve">parte intrínseca daquilo. </w:t>
      </w:r>
    </w:p>
    <w:p w:rsidR="00A5372E" w:rsidRPr="00C917F5" w:rsidRDefault="00A5372E" w:rsidP="00B43260">
      <w:pPr>
        <w:spacing w:after="0" w:line="240" w:lineRule="auto"/>
        <w:jc w:val="both"/>
        <w:rPr>
          <w:rFonts w:ascii="Galliard BT" w:hAnsi="Galliard BT"/>
          <w:sz w:val="24"/>
          <w:szCs w:val="24"/>
          <w:lang w:val="pt-BR"/>
        </w:rPr>
      </w:pPr>
    </w:p>
    <w:p w:rsidR="00A061DA"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Se você pegar outros milagres mais complexos, como o milagre de Fátima, você tem</w:t>
      </w:r>
      <w:r w:rsidR="00A5372E" w:rsidRPr="00C917F5">
        <w:rPr>
          <w:rFonts w:ascii="Galliard BT" w:hAnsi="Galliard BT"/>
          <w:sz w:val="24"/>
          <w:szCs w:val="24"/>
          <w:lang w:val="pt-BR"/>
        </w:rPr>
        <w:t>:</w:t>
      </w:r>
      <w:r w:rsidRPr="00C917F5">
        <w:rPr>
          <w:rFonts w:ascii="Galliard BT" w:hAnsi="Galliard BT"/>
          <w:sz w:val="24"/>
          <w:szCs w:val="24"/>
          <w:lang w:val="pt-BR"/>
        </w:rPr>
        <w:t xml:space="preserve"> primeiro, o encontro de Nossa Senhora com as três crianças; o fato de que só uma criança via e as outras duas só ouviam; todo o conjunto de reações das crianças àquilo; as profecias; a reação da sociedade em torno; o milagre do so</w:t>
      </w:r>
      <w:r w:rsidR="00A5372E" w:rsidRPr="00C917F5">
        <w:rPr>
          <w:rFonts w:ascii="Galliard BT" w:hAnsi="Galliard BT"/>
          <w:sz w:val="24"/>
          <w:szCs w:val="24"/>
          <w:lang w:val="pt-BR"/>
        </w:rPr>
        <w:t>l; e a realização das profecias.</w:t>
      </w:r>
      <w:r w:rsidRPr="00C917F5">
        <w:rPr>
          <w:rFonts w:ascii="Galliard BT" w:hAnsi="Galliard BT"/>
          <w:sz w:val="24"/>
          <w:szCs w:val="24"/>
          <w:lang w:val="pt-BR"/>
        </w:rPr>
        <w:t xml:space="preserve"> O processo todo dura uns trinta anos e se prolonga, na verdade, até hoje. Isto é o que nós chamamos o milagre de Fátima. Mas se você disser: “Aqui tem o milagre do sol”, você tirou a coisa completamente do contexto e </w:t>
      </w:r>
      <w:r w:rsidR="00A5372E" w:rsidRPr="00C917F5">
        <w:rPr>
          <w:rFonts w:ascii="Galliard BT" w:hAnsi="Galliard BT"/>
          <w:sz w:val="24"/>
          <w:szCs w:val="24"/>
          <w:lang w:val="pt-BR"/>
        </w:rPr>
        <w:t>a transformou</w:t>
      </w:r>
      <w:r w:rsidRPr="00C917F5">
        <w:rPr>
          <w:rFonts w:ascii="Galliard BT" w:hAnsi="Galliard BT"/>
          <w:sz w:val="24"/>
          <w:szCs w:val="24"/>
          <w:lang w:val="pt-BR"/>
        </w:rPr>
        <w:t xml:space="preserve"> apenas num fenômeno astronômico esquisito. Se ele acontecesse por si, se não houvesse Nossa Senhora nenhuma, mensagem nenhuma, criança nenhuma, </w:t>
      </w:r>
      <w:r w:rsidR="00A5372E" w:rsidRPr="00C917F5">
        <w:rPr>
          <w:rFonts w:ascii="Galliard BT" w:hAnsi="Galliard BT"/>
          <w:sz w:val="24"/>
          <w:szCs w:val="24"/>
          <w:lang w:val="pt-BR"/>
        </w:rPr>
        <w:t>e</w:t>
      </w:r>
      <w:r w:rsidRPr="00C917F5">
        <w:rPr>
          <w:rFonts w:ascii="Galliard BT" w:hAnsi="Galliard BT"/>
          <w:sz w:val="24"/>
          <w:szCs w:val="24"/>
          <w:lang w:val="pt-BR"/>
        </w:rPr>
        <w:t xml:space="preserve"> de repente o sol começasse a fazer aquilo sem mensagem nem significado nenhum, então seria um fenômeno astronômico esquisito e inclassificável</w:t>
      </w:r>
      <w:r w:rsidR="00A5372E" w:rsidRPr="00C917F5">
        <w:rPr>
          <w:rFonts w:ascii="Galliard BT" w:hAnsi="Galliard BT"/>
          <w:sz w:val="24"/>
          <w:szCs w:val="24"/>
          <w:lang w:val="pt-BR"/>
        </w:rPr>
        <w:t>; pelo</w:t>
      </w:r>
      <w:r w:rsidRPr="00C917F5">
        <w:rPr>
          <w:rFonts w:ascii="Galliard BT" w:hAnsi="Galliard BT"/>
          <w:sz w:val="24"/>
          <w:szCs w:val="24"/>
          <w:lang w:val="pt-BR"/>
        </w:rPr>
        <w:t xml:space="preserve"> menos de acordo com o que se sabe até agora. Você, primeiro, reduzi-lo a um fenômeno astronômico esquisito e depois investigar se esse fenômeno astronômico isolado tem uma causa sobrenatural: mas que método mais louco é esse? Houve um anúncio de que um milagre seria feito numa determinada hora. Is</w:t>
      </w:r>
      <w:r w:rsidR="00A061DA" w:rsidRPr="00C917F5">
        <w:rPr>
          <w:rFonts w:ascii="Galliard BT" w:hAnsi="Galliard BT"/>
          <w:sz w:val="24"/>
          <w:szCs w:val="24"/>
          <w:lang w:val="pt-BR"/>
        </w:rPr>
        <w:t>t</w:t>
      </w:r>
      <w:r w:rsidRPr="00C917F5">
        <w:rPr>
          <w:rFonts w:ascii="Galliard BT" w:hAnsi="Galliard BT"/>
          <w:sz w:val="24"/>
          <w:szCs w:val="24"/>
          <w:lang w:val="pt-BR"/>
        </w:rPr>
        <w:t>o é um componente do milagre</w:t>
      </w:r>
      <w:r w:rsidR="00A061DA" w:rsidRPr="00C917F5">
        <w:rPr>
          <w:rFonts w:ascii="Galliard BT" w:hAnsi="Galliard BT"/>
          <w:sz w:val="24"/>
          <w:szCs w:val="24"/>
          <w:lang w:val="pt-BR"/>
        </w:rPr>
        <w:t>:</w:t>
      </w:r>
      <w:r w:rsidRPr="00C917F5">
        <w:rPr>
          <w:rFonts w:ascii="Galliard BT" w:hAnsi="Galliard BT"/>
          <w:sz w:val="24"/>
          <w:szCs w:val="24"/>
          <w:lang w:val="pt-BR"/>
        </w:rPr>
        <w:t xml:space="preserve"> a coisa não aconteceu sem mais nem menos, aconteceu na hora e data</w:t>
      </w:r>
      <w:r w:rsidR="00A061DA" w:rsidRPr="00C917F5">
        <w:rPr>
          <w:rFonts w:ascii="Galliard BT" w:hAnsi="Galliard BT"/>
          <w:sz w:val="24"/>
          <w:szCs w:val="24"/>
          <w:lang w:val="pt-BR"/>
        </w:rPr>
        <w:t xml:space="preserve"> marcadas e com uma finalidade</w:t>
      </w:r>
      <w:r w:rsidRPr="00C917F5">
        <w:rPr>
          <w:rFonts w:ascii="Galliard BT" w:hAnsi="Galliard BT"/>
          <w:sz w:val="24"/>
          <w:szCs w:val="24"/>
          <w:lang w:val="pt-BR"/>
        </w:rPr>
        <w:t xml:space="preserve"> declarada. Tudo forma um composto. </w:t>
      </w:r>
      <w:r w:rsidR="00A061DA" w:rsidRPr="00C917F5">
        <w:rPr>
          <w:rFonts w:ascii="Galliard BT" w:hAnsi="Galliard BT"/>
          <w:sz w:val="24"/>
          <w:szCs w:val="24"/>
          <w:lang w:val="pt-BR"/>
        </w:rPr>
        <w:t>Então</w:t>
      </w:r>
      <w:r w:rsidRPr="00C917F5">
        <w:rPr>
          <w:rFonts w:ascii="Galliard BT" w:hAnsi="Galliard BT"/>
          <w:sz w:val="24"/>
          <w:szCs w:val="24"/>
          <w:lang w:val="pt-BR"/>
        </w:rPr>
        <w:t xml:space="preserve"> você entende que essa ordem de fatos miraculosa pode ser definida por uma série de constantes que não se observa</w:t>
      </w:r>
      <w:r w:rsidR="00A061DA" w:rsidRPr="00C917F5">
        <w:rPr>
          <w:rFonts w:ascii="Galliard BT" w:hAnsi="Galliard BT"/>
          <w:sz w:val="24"/>
          <w:szCs w:val="24"/>
          <w:lang w:val="pt-BR"/>
        </w:rPr>
        <w:t>m</w:t>
      </w:r>
      <w:r w:rsidRPr="00C917F5">
        <w:rPr>
          <w:rFonts w:ascii="Galliard BT" w:hAnsi="Galliard BT"/>
          <w:sz w:val="24"/>
          <w:szCs w:val="24"/>
          <w:lang w:val="pt-BR"/>
        </w:rPr>
        <w:t xml:space="preserve"> em outros fatos. </w:t>
      </w:r>
    </w:p>
    <w:p w:rsidR="00A061DA" w:rsidRPr="00C917F5" w:rsidRDefault="00A061DA" w:rsidP="00B43260">
      <w:pPr>
        <w:spacing w:after="0" w:line="240" w:lineRule="auto"/>
        <w:jc w:val="both"/>
        <w:rPr>
          <w:rFonts w:ascii="Galliard BT" w:hAnsi="Galliard BT"/>
          <w:sz w:val="24"/>
          <w:szCs w:val="24"/>
          <w:lang w:val="pt-BR"/>
        </w:rPr>
      </w:pPr>
    </w:p>
    <w:p w:rsidR="00A061DA" w:rsidRPr="00C917F5" w:rsidRDefault="00A061DA"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 xml:space="preserve">Os </w:t>
      </w:r>
      <w:r w:rsidR="00792EAC" w:rsidRPr="00C917F5">
        <w:rPr>
          <w:rFonts w:ascii="Galliard BT" w:hAnsi="Galliard BT"/>
          <w:sz w:val="24"/>
          <w:szCs w:val="24"/>
          <w:lang w:val="pt-BR"/>
        </w:rPr>
        <w:t xml:space="preserve">fatos miraculosos são </w:t>
      </w:r>
      <w:r w:rsidRPr="00C917F5">
        <w:rPr>
          <w:rFonts w:ascii="Galliard BT" w:hAnsi="Galliard BT"/>
          <w:sz w:val="24"/>
          <w:szCs w:val="24"/>
          <w:lang w:val="pt-BR"/>
        </w:rPr>
        <w:t xml:space="preserve">portanto </w:t>
      </w:r>
      <w:r w:rsidR="00792EAC" w:rsidRPr="00C917F5">
        <w:rPr>
          <w:rFonts w:ascii="Galliard BT" w:hAnsi="Galliard BT"/>
          <w:sz w:val="24"/>
          <w:szCs w:val="24"/>
          <w:lang w:val="pt-BR"/>
        </w:rPr>
        <w:t xml:space="preserve">de uma natureza específica, e não de uma natureza genérica explicada sobrenaturalmente. Esse tipo de erro na investigação dos </w:t>
      </w:r>
      <w:r w:rsidRPr="00C917F5">
        <w:rPr>
          <w:rFonts w:ascii="Galliard BT" w:hAnsi="Galliard BT"/>
          <w:sz w:val="24"/>
          <w:szCs w:val="24"/>
          <w:lang w:val="pt-BR"/>
        </w:rPr>
        <w:t>milagres vem precisamente da idé</w:t>
      </w:r>
      <w:r w:rsidR="00792EAC" w:rsidRPr="00C917F5">
        <w:rPr>
          <w:rFonts w:ascii="Galliard BT" w:hAnsi="Galliard BT"/>
          <w:sz w:val="24"/>
          <w:szCs w:val="24"/>
          <w:lang w:val="pt-BR"/>
        </w:rPr>
        <w:t>ia de que a ciência moderna tem alguma autoridade nessa área. Você primeiro precisa recortar os fatos de acordo com</w:t>
      </w:r>
      <w:r w:rsidRPr="00C917F5">
        <w:rPr>
          <w:rFonts w:ascii="Galliard BT" w:hAnsi="Galliard BT"/>
          <w:sz w:val="24"/>
          <w:szCs w:val="24"/>
          <w:lang w:val="pt-BR"/>
        </w:rPr>
        <w:t xml:space="preserve"> o formato admitido na ciência X ou Y</w:t>
      </w:r>
      <w:r w:rsidR="00792EAC" w:rsidRPr="00C917F5">
        <w:rPr>
          <w:rFonts w:ascii="Galliard BT" w:hAnsi="Galliard BT"/>
          <w:sz w:val="24"/>
          <w:szCs w:val="24"/>
          <w:lang w:val="pt-BR"/>
        </w:rPr>
        <w:t>. Se você não sabe se esse fato pertence a este campo da ciência ou não, como você</w:t>
      </w:r>
      <w:r w:rsidRPr="00C917F5">
        <w:rPr>
          <w:rFonts w:ascii="Galliard BT" w:hAnsi="Galliard BT"/>
          <w:sz w:val="24"/>
          <w:szCs w:val="24"/>
          <w:lang w:val="pt-BR"/>
        </w:rPr>
        <w:t xml:space="preserve"> vai recortá-lo? Não faz o menor sentido, é</w:t>
      </w:r>
      <w:r w:rsidR="00792EAC" w:rsidRPr="00C917F5">
        <w:rPr>
          <w:rFonts w:ascii="Galliard BT" w:hAnsi="Galliard BT"/>
          <w:sz w:val="24"/>
          <w:szCs w:val="24"/>
          <w:lang w:val="pt-BR"/>
        </w:rPr>
        <w:t xml:space="preserve"> uma coisa absolutamente irracional. </w:t>
      </w:r>
    </w:p>
    <w:p w:rsidR="00A061DA" w:rsidRPr="00C917F5" w:rsidRDefault="00A061DA"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Mas por que essa irracionalidade não aparece? Porque, na maior parte das pessoas, a razão não se mani</w:t>
      </w:r>
      <w:r w:rsidR="00A061DA" w:rsidRPr="00C917F5">
        <w:rPr>
          <w:rFonts w:ascii="Galliard BT" w:hAnsi="Galliard BT"/>
          <w:sz w:val="24"/>
          <w:szCs w:val="24"/>
          <w:lang w:val="pt-BR"/>
        </w:rPr>
        <w:t>festa como tal, mas</w:t>
      </w:r>
      <w:r w:rsidRPr="00C917F5">
        <w:rPr>
          <w:rFonts w:ascii="Galliard BT" w:hAnsi="Galliard BT"/>
          <w:sz w:val="24"/>
          <w:szCs w:val="24"/>
          <w:lang w:val="pt-BR"/>
        </w:rPr>
        <w:t xml:space="preserve"> simbolicamente, através do apelo a símbolos da razão. O uso da razão que o cidad</w:t>
      </w:r>
      <w:r w:rsidR="00A061DA" w:rsidRPr="00C917F5">
        <w:rPr>
          <w:rFonts w:ascii="Galliard BT" w:hAnsi="Galliard BT"/>
          <w:sz w:val="24"/>
          <w:szCs w:val="24"/>
          <w:lang w:val="pt-BR"/>
        </w:rPr>
        <w:t>ão comum faz é um uso elementar</w:t>
      </w:r>
      <w:r w:rsidRPr="00C917F5">
        <w:rPr>
          <w:rFonts w:ascii="Galliard BT" w:hAnsi="Galliard BT"/>
          <w:sz w:val="24"/>
          <w:szCs w:val="24"/>
          <w:lang w:val="pt-BR"/>
        </w:rPr>
        <w:t xml:space="preserve"> apenas para as </w:t>
      </w:r>
      <w:r w:rsidR="00A061DA" w:rsidRPr="00C917F5">
        <w:rPr>
          <w:rFonts w:ascii="Galliard BT" w:hAnsi="Galliard BT"/>
          <w:sz w:val="24"/>
          <w:szCs w:val="24"/>
          <w:lang w:val="pt-BR"/>
        </w:rPr>
        <w:t>suas finalidades de auto-imagem e</w:t>
      </w:r>
      <w:r w:rsidRPr="00C917F5">
        <w:rPr>
          <w:rFonts w:ascii="Galliard BT" w:hAnsi="Galliard BT"/>
          <w:sz w:val="24"/>
          <w:szCs w:val="24"/>
          <w:lang w:val="pt-BR"/>
        </w:rPr>
        <w:t xml:space="preserve"> de existência prática. É o famoso trauma da emergência da razão. O que é a razão? É o senso da u</w:t>
      </w:r>
      <w:r w:rsidR="00A061DA" w:rsidRPr="00C917F5">
        <w:rPr>
          <w:rFonts w:ascii="Galliard BT" w:hAnsi="Galliard BT"/>
          <w:sz w:val="24"/>
          <w:szCs w:val="24"/>
          <w:lang w:val="pt-BR"/>
        </w:rPr>
        <w:t>nidade complexa do real. É</w:t>
      </w:r>
      <w:r w:rsidRPr="00C917F5">
        <w:rPr>
          <w:rFonts w:ascii="Galliard BT" w:hAnsi="Galliard BT"/>
          <w:sz w:val="24"/>
          <w:szCs w:val="24"/>
          <w:lang w:val="pt-BR"/>
        </w:rPr>
        <w:t xml:space="preserve"> o senso da unidade e multiplicidade, não é nada mais do que isso. </w:t>
      </w:r>
      <w:r w:rsidR="00881A60" w:rsidRPr="00C917F5">
        <w:rPr>
          <w:rFonts w:ascii="Galliard BT" w:hAnsi="Galliard BT"/>
          <w:sz w:val="24"/>
          <w:szCs w:val="24"/>
          <w:lang w:val="pt-BR"/>
        </w:rPr>
        <w:t>Você nasce com a capacidade racional humana. Você tem essa capacidade,</w:t>
      </w:r>
      <w:r w:rsidR="00A061DA" w:rsidRPr="00C917F5">
        <w:rPr>
          <w:rFonts w:ascii="Galliard BT" w:hAnsi="Galliard BT"/>
          <w:sz w:val="24"/>
          <w:szCs w:val="24"/>
          <w:lang w:val="pt-BR"/>
        </w:rPr>
        <w:t xml:space="preserve"> </w:t>
      </w:r>
      <w:r w:rsidR="00881A60" w:rsidRPr="00C917F5">
        <w:rPr>
          <w:rFonts w:ascii="Galliard BT" w:hAnsi="Galliard BT"/>
          <w:sz w:val="24"/>
          <w:szCs w:val="24"/>
          <w:lang w:val="pt-BR"/>
        </w:rPr>
        <w:t>p</w:t>
      </w:r>
      <w:r w:rsidR="00A061DA" w:rsidRPr="00C917F5">
        <w:rPr>
          <w:rFonts w:ascii="Galliard BT" w:hAnsi="Galliard BT"/>
          <w:sz w:val="24"/>
          <w:szCs w:val="24"/>
          <w:lang w:val="pt-BR"/>
        </w:rPr>
        <w:t xml:space="preserve">orém </w:t>
      </w:r>
      <w:r w:rsidRPr="00C917F5">
        <w:rPr>
          <w:rFonts w:ascii="Galliard BT" w:hAnsi="Galliard BT"/>
          <w:sz w:val="24"/>
          <w:szCs w:val="24"/>
          <w:lang w:val="pt-BR"/>
        </w:rPr>
        <w:t xml:space="preserve">para exercê-la você precisa de uma série de instrumentos que a razão por si não fornece. Por exemplo, você precisa de um apoio linguístico, de um sistema linguístico que </w:t>
      </w:r>
      <w:r w:rsidR="00881A60" w:rsidRPr="00C917F5">
        <w:rPr>
          <w:rFonts w:ascii="Galliard BT" w:hAnsi="Galliard BT"/>
          <w:sz w:val="24"/>
          <w:szCs w:val="24"/>
          <w:lang w:val="pt-BR"/>
        </w:rPr>
        <w:t xml:space="preserve">lhe </w:t>
      </w:r>
      <w:r w:rsidRPr="00C917F5">
        <w:rPr>
          <w:rFonts w:ascii="Galliard BT" w:hAnsi="Galliard BT"/>
          <w:sz w:val="24"/>
          <w:szCs w:val="24"/>
          <w:lang w:val="pt-BR"/>
        </w:rPr>
        <w:t>seja dado e que</w:t>
      </w:r>
      <w:r w:rsidR="00881A60" w:rsidRPr="00C917F5">
        <w:rPr>
          <w:rFonts w:ascii="Galliard BT" w:hAnsi="Galliard BT"/>
          <w:sz w:val="24"/>
          <w:szCs w:val="24"/>
          <w:lang w:val="pt-BR"/>
        </w:rPr>
        <w:t xml:space="preserve"> lhe</w:t>
      </w:r>
      <w:r w:rsidRPr="00C917F5">
        <w:rPr>
          <w:rFonts w:ascii="Galliard BT" w:hAnsi="Galliard BT"/>
          <w:sz w:val="24"/>
          <w:szCs w:val="24"/>
          <w:lang w:val="pt-BR"/>
        </w:rPr>
        <w:t xml:space="preserve"> permita operar materialmente com isso. Por exemplo, o caso do menino lobo</w:t>
      </w:r>
      <w:r w:rsidR="00881A60" w:rsidRPr="00C917F5">
        <w:rPr>
          <w:rFonts w:ascii="Galliard BT" w:hAnsi="Galliard BT"/>
          <w:sz w:val="24"/>
          <w:szCs w:val="24"/>
          <w:lang w:val="pt-BR"/>
        </w:rPr>
        <w:t xml:space="preserve"> que foi solto na floresta, criado por uma loba e que</w:t>
      </w:r>
      <w:r w:rsidRPr="00C917F5">
        <w:rPr>
          <w:rFonts w:ascii="Galliard BT" w:hAnsi="Galliard BT"/>
          <w:sz w:val="24"/>
          <w:szCs w:val="24"/>
          <w:lang w:val="pt-BR"/>
        </w:rPr>
        <w:t xml:space="preserve"> aos três anos de </w:t>
      </w:r>
      <w:r w:rsidR="00881A60" w:rsidRPr="00C917F5">
        <w:rPr>
          <w:rFonts w:ascii="Galliard BT" w:hAnsi="Galliard BT"/>
          <w:sz w:val="24"/>
          <w:szCs w:val="24"/>
          <w:lang w:val="pt-BR"/>
        </w:rPr>
        <w:t>idade</w:t>
      </w:r>
      <w:r w:rsidRPr="00C917F5">
        <w:rPr>
          <w:rFonts w:ascii="Galliard BT" w:hAnsi="Galliard BT"/>
          <w:sz w:val="24"/>
          <w:szCs w:val="24"/>
          <w:lang w:val="pt-BR"/>
        </w:rPr>
        <w:t xml:space="preserve"> já se compor</w:t>
      </w:r>
      <w:r w:rsidR="00A061DA" w:rsidRPr="00C917F5">
        <w:rPr>
          <w:rFonts w:ascii="Galliard BT" w:hAnsi="Galliard BT"/>
          <w:sz w:val="24"/>
          <w:szCs w:val="24"/>
          <w:lang w:val="pt-BR"/>
        </w:rPr>
        <w:t>ta como um lobo e nunca mais</w:t>
      </w:r>
      <w:r w:rsidRPr="00C917F5">
        <w:rPr>
          <w:rFonts w:ascii="Galliard BT" w:hAnsi="Galliard BT"/>
          <w:sz w:val="24"/>
          <w:szCs w:val="24"/>
          <w:lang w:val="pt-BR"/>
        </w:rPr>
        <w:t xml:space="preserve"> aprende a falar. A razão está presente nele do mesmo modo, mas como ela não tem os instrumentos para ser manipulada materia</w:t>
      </w:r>
      <w:r w:rsidR="00881A60" w:rsidRPr="00C917F5">
        <w:rPr>
          <w:rFonts w:ascii="Galliard BT" w:hAnsi="Galliard BT"/>
          <w:sz w:val="24"/>
          <w:szCs w:val="24"/>
          <w:lang w:val="pt-BR"/>
        </w:rPr>
        <w:t>lmente no mundo do espaço-tempo</w:t>
      </w:r>
      <w:r w:rsidRPr="00C917F5">
        <w:rPr>
          <w:rFonts w:ascii="Galliard BT" w:hAnsi="Galliard BT"/>
          <w:sz w:val="24"/>
          <w:szCs w:val="24"/>
          <w:lang w:val="pt-BR"/>
        </w:rPr>
        <w:t xml:space="preserve"> ela atrofia. Você precisa de uma série de condi</w:t>
      </w:r>
      <w:r w:rsidR="00A061DA" w:rsidRPr="00C917F5">
        <w:rPr>
          <w:rFonts w:ascii="Galliard BT" w:hAnsi="Galliard BT"/>
          <w:sz w:val="24"/>
          <w:szCs w:val="24"/>
          <w:lang w:val="pt-BR"/>
        </w:rPr>
        <w:t xml:space="preserve">ções que você não tem. Ademais é evidente que </w:t>
      </w:r>
      <w:r w:rsidRPr="00C917F5">
        <w:rPr>
          <w:rFonts w:ascii="Galliard BT" w:hAnsi="Galliard BT"/>
          <w:sz w:val="24"/>
          <w:szCs w:val="24"/>
          <w:lang w:val="pt-BR"/>
        </w:rPr>
        <w:t>não basta somente a língua</w:t>
      </w:r>
      <w:r w:rsidR="00A061DA" w:rsidRPr="00C917F5">
        <w:rPr>
          <w:rFonts w:ascii="Galliard BT" w:hAnsi="Galliard BT"/>
          <w:sz w:val="24"/>
          <w:szCs w:val="24"/>
          <w:lang w:val="pt-BR"/>
        </w:rPr>
        <w:t xml:space="preserve">. </w:t>
      </w:r>
      <w:r w:rsidRPr="00C917F5">
        <w:rPr>
          <w:rFonts w:ascii="Galliard BT" w:hAnsi="Galliard BT"/>
          <w:sz w:val="24"/>
          <w:szCs w:val="24"/>
          <w:lang w:val="pt-BR"/>
        </w:rPr>
        <w:t xml:space="preserve">Você precisa de uma série de outros esquemas simbólicos que já foram elaborados pela sociedade e que você tem de incorporar para poder pensar. Mas, ao mesmo o tempo, o impacto da experiência da realidade una e complexa já vem para você desde o início. Um bebê recém-nascido já está dentro do campo de inteligibilidade unitário e complexo onde vivem todos os outros. Isso quer dizer que os problemas que são típicos da razão já são vivenciados pelo </w:t>
      </w:r>
      <w:r w:rsidR="00881A60" w:rsidRPr="00C917F5">
        <w:rPr>
          <w:rFonts w:ascii="Galliard BT" w:hAnsi="Galliard BT"/>
          <w:sz w:val="24"/>
          <w:szCs w:val="24"/>
          <w:lang w:val="pt-BR"/>
        </w:rPr>
        <w:t>s</w:t>
      </w:r>
      <w:r w:rsidR="00A061DA" w:rsidRPr="00C917F5">
        <w:rPr>
          <w:rFonts w:ascii="Galliard BT" w:hAnsi="Galliard BT"/>
          <w:sz w:val="24"/>
          <w:szCs w:val="24"/>
          <w:lang w:val="pt-BR"/>
        </w:rPr>
        <w:t>ujeito desde que ele nasce. M</w:t>
      </w:r>
      <w:r w:rsidRPr="00C917F5">
        <w:rPr>
          <w:rFonts w:ascii="Galliard BT" w:hAnsi="Galliard BT"/>
          <w:sz w:val="24"/>
          <w:szCs w:val="24"/>
          <w:lang w:val="pt-BR"/>
        </w:rPr>
        <w:t xml:space="preserve">as até ele desenvolver a capacidade de manipular isso, ele terá acumulado enigmas </w:t>
      </w:r>
      <w:r w:rsidR="00A061DA" w:rsidRPr="00C917F5">
        <w:rPr>
          <w:rFonts w:ascii="Galliard BT" w:hAnsi="Galliard BT"/>
          <w:sz w:val="24"/>
          <w:szCs w:val="24"/>
          <w:lang w:val="pt-BR"/>
        </w:rPr>
        <w:t xml:space="preserve">e áreas de incompreensão e </w:t>
      </w:r>
      <w:r w:rsidRPr="00C917F5">
        <w:rPr>
          <w:rFonts w:ascii="Galliard BT" w:hAnsi="Galliard BT"/>
          <w:sz w:val="24"/>
          <w:szCs w:val="24"/>
          <w:lang w:val="pt-BR"/>
        </w:rPr>
        <w:t>de i</w:t>
      </w:r>
      <w:r w:rsidR="00A061DA" w:rsidRPr="00C917F5">
        <w:rPr>
          <w:rFonts w:ascii="Galliard BT" w:hAnsi="Galliard BT"/>
          <w:sz w:val="24"/>
          <w:szCs w:val="24"/>
          <w:lang w:val="pt-BR"/>
        </w:rPr>
        <w:t>ninteligibilidade acidental</w:t>
      </w:r>
      <w:r w:rsidRPr="00C917F5">
        <w:rPr>
          <w:rFonts w:ascii="Galliard BT" w:hAnsi="Galliard BT"/>
          <w:sz w:val="24"/>
          <w:szCs w:val="24"/>
          <w:lang w:val="pt-BR"/>
        </w:rPr>
        <w:t xml:space="preserve"> que, para ele, não é acidental. </w:t>
      </w:r>
    </w:p>
    <w:p w:rsidR="005151BF" w:rsidRPr="00C917F5" w:rsidRDefault="005151BF" w:rsidP="00B43260">
      <w:pPr>
        <w:spacing w:after="0" w:line="240" w:lineRule="auto"/>
        <w:jc w:val="both"/>
        <w:rPr>
          <w:rFonts w:ascii="Galliard BT" w:hAnsi="Galliard BT"/>
          <w:sz w:val="24"/>
          <w:szCs w:val="24"/>
          <w:lang w:val="pt-BR"/>
        </w:rPr>
      </w:pPr>
    </w:p>
    <w:p w:rsidR="005151BF" w:rsidRPr="00C917F5" w:rsidRDefault="005151BF"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 xml:space="preserve">Por isso eu digo que a presença da razão no ser humano é em si mesma traumática. A </w:t>
      </w:r>
      <w:r w:rsidR="001F2631" w:rsidRPr="00C917F5">
        <w:rPr>
          <w:rFonts w:ascii="Galliard BT" w:hAnsi="Galliard BT"/>
          <w:sz w:val="24"/>
          <w:szCs w:val="24"/>
          <w:lang w:val="pt-BR"/>
        </w:rPr>
        <w:t xml:space="preserve">tremenda importância que a </w:t>
      </w:r>
      <w:r w:rsidRPr="00C917F5">
        <w:rPr>
          <w:rFonts w:ascii="Galliard BT" w:hAnsi="Galliard BT"/>
          <w:sz w:val="24"/>
          <w:szCs w:val="24"/>
          <w:lang w:val="pt-BR"/>
        </w:rPr>
        <w:t xml:space="preserve">faculdade da razão </w:t>
      </w:r>
      <w:r w:rsidR="001F2631" w:rsidRPr="00C917F5">
        <w:rPr>
          <w:rFonts w:ascii="Galliard BT" w:hAnsi="Galliard BT"/>
          <w:sz w:val="24"/>
          <w:szCs w:val="24"/>
          <w:lang w:val="pt-BR"/>
        </w:rPr>
        <w:t>nos dá</w:t>
      </w:r>
      <w:r w:rsidRPr="00C917F5">
        <w:rPr>
          <w:rFonts w:ascii="Galliard BT" w:hAnsi="Galliard BT"/>
          <w:sz w:val="24"/>
          <w:szCs w:val="24"/>
          <w:lang w:val="pt-BR"/>
        </w:rPr>
        <w:t xml:space="preserve"> dentro do conjunto do universo</w:t>
      </w:r>
      <w:r w:rsidR="001F2631" w:rsidRPr="00C917F5">
        <w:rPr>
          <w:rFonts w:ascii="Galliard BT" w:hAnsi="Galliard BT"/>
          <w:sz w:val="24"/>
          <w:szCs w:val="24"/>
          <w:lang w:val="pt-BR"/>
        </w:rPr>
        <w:t xml:space="preserve"> é</w:t>
      </w:r>
      <w:r w:rsidRPr="00C917F5">
        <w:rPr>
          <w:rFonts w:ascii="Galliard BT" w:hAnsi="Galliard BT"/>
          <w:sz w:val="24"/>
          <w:szCs w:val="24"/>
          <w:lang w:val="pt-BR"/>
        </w:rPr>
        <w:t xml:space="preserve"> como foco articulador. É na inteligência humana que os fenômenos díspares revelam a sua unidade. Esta unidade existe objetivamente, mas se revela para o ser humano. Os próprios elementos envolvidos no processo não estão conscientes disso. Por exemplo, um urso polar não sabe </w:t>
      </w:r>
      <w:r w:rsidR="001F2631" w:rsidRPr="00C917F5">
        <w:rPr>
          <w:rFonts w:ascii="Galliard BT" w:hAnsi="Galliard BT"/>
          <w:sz w:val="24"/>
          <w:szCs w:val="24"/>
          <w:lang w:val="pt-BR"/>
        </w:rPr>
        <w:t>que existem girafas e elas</w:t>
      </w:r>
      <w:r w:rsidRPr="00C917F5">
        <w:rPr>
          <w:rFonts w:ascii="Galliard BT" w:hAnsi="Galliard BT"/>
          <w:sz w:val="24"/>
          <w:szCs w:val="24"/>
          <w:lang w:val="pt-BR"/>
        </w:rPr>
        <w:t xml:space="preserve"> não sabem que existem ursos polares. </w:t>
      </w:r>
      <w:r w:rsidR="001F2631" w:rsidRPr="00C917F5">
        <w:rPr>
          <w:rFonts w:ascii="Galliard BT" w:hAnsi="Galliard BT"/>
          <w:sz w:val="24"/>
          <w:szCs w:val="24"/>
          <w:lang w:val="pt-BR"/>
        </w:rPr>
        <w:t>Eles não sabem que estão no mesmo mundo, m</w:t>
      </w:r>
      <w:r w:rsidRPr="00C917F5">
        <w:rPr>
          <w:rFonts w:ascii="Galliard BT" w:hAnsi="Galliard BT"/>
          <w:sz w:val="24"/>
          <w:szCs w:val="24"/>
          <w:lang w:val="pt-BR"/>
        </w:rPr>
        <w:t>as você pode ju</w:t>
      </w:r>
      <w:r w:rsidR="001F2631" w:rsidRPr="00C917F5">
        <w:rPr>
          <w:rFonts w:ascii="Galliard BT" w:hAnsi="Galliard BT"/>
          <w:sz w:val="24"/>
          <w:szCs w:val="24"/>
          <w:lang w:val="pt-BR"/>
        </w:rPr>
        <w:t>ntá-los</w:t>
      </w:r>
      <w:r w:rsidRPr="00C917F5">
        <w:rPr>
          <w:rFonts w:ascii="Galliard BT" w:hAnsi="Galliard BT"/>
          <w:sz w:val="24"/>
          <w:szCs w:val="24"/>
          <w:lang w:val="pt-BR"/>
        </w:rPr>
        <w:t xml:space="preserve"> no jardim zoológico, ou pelo menos na sua memória. A importância dessa faculdade da </w:t>
      </w:r>
      <w:r w:rsidR="001F2631" w:rsidRPr="00C917F5">
        <w:rPr>
          <w:rFonts w:ascii="Galliard BT" w:hAnsi="Galliard BT"/>
          <w:sz w:val="24"/>
          <w:szCs w:val="24"/>
          <w:lang w:val="pt-BR"/>
        </w:rPr>
        <w:t>razão implica também que ela tenha</w:t>
      </w:r>
      <w:r w:rsidRPr="00C917F5">
        <w:rPr>
          <w:rFonts w:ascii="Galliard BT" w:hAnsi="Galliard BT"/>
          <w:sz w:val="24"/>
          <w:szCs w:val="24"/>
          <w:lang w:val="pt-BR"/>
        </w:rPr>
        <w:t xml:space="preserve"> um preço, e esse preço é exatamente o descompasso entre uma faculdade, uma potência que você já possui plenamente desde o início e o fato de que essa plenitude ficará retida e só se manifestará se certas condições forem cumpridas.</w:t>
      </w:r>
    </w:p>
    <w:p w:rsidR="005151BF" w:rsidRPr="00C917F5" w:rsidRDefault="005151BF" w:rsidP="00B43260">
      <w:pPr>
        <w:spacing w:after="0" w:line="240" w:lineRule="auto"/>
        <w:jc w:val="both"/>
        <w:rPr>
          <w:rFonts w:ascii="Galliard BT" w:hAnsi="Galliard BT"/>
          <w:sz w:val="24"/>
          <w:szCs w:val="24"/>
          <w:lang w:val="pt-BR"/>
        </w:rPr>
      </w:pPr>
    </w:p>
    <w:p w:rsidR="001F2631" w:rsidRPr="00C917F5" w:rsidRDefault="001F2631" w:rsidP="001F2631">
      <w:pPr>
        <w:spacing w:after="0" w:line="240" w:lineRule="auto"/>
        <w:jc w:val="both"/>
        <w:rPr>
          <w:rFonts w:ascii="Galliard BT" w:hAnsi="Galliard BT"/>
          <w:sz w:val="24"/>
          <w:szCs w:val="24"/>
          <w:lang w:val="pt-BR"/>
        </w:rPr>
      </w:pPr>
      <w:r w:rsidRPr="00C917F5">
        <w:rPr>
          <w:rFonts w:ascii="Galliard BT" w:hAnsi="Galliard BT"/>
          <w:sz w:val="24"/>
          <w:szCs w:val="24"/>
          <w:lang w:val="pt-BR"/>
        </w:rPr>
        <w:t>Então, não tendo autonomia racional desde o início</w:t>
      </w:r>
      <w:r w:rsidR="00B752FF" w:rsidRPr="00C917F5">
        <w:rPr>
          <w:rFonts w:ascii="Galliard BT" w:hAnsi="Galliard BT"/>
          <w:sz w:val="24"/>
          <w:szCs w:val="24"/>
          <w:lang w:val="pt-BR"/>
        </w:rPr>
        <w:t xml:space="preserve"> —</w:t>
      </w:r>
      <w:r w:rsidRPr="00C917F5">
        <w:rPr>
          <w:rFonts w:ascii="Galliard BT" w:hAnsi="Galliard BT"/>
          <w:sz w:val="24"/>
          <w:szCs w:val="24"/>
          <w:lang w:val="pt-BR"/>
        </w:rPr>
        <w:t xml:space="preserve"> embora tendo a faculdade, ele não tem o domínio daquilo</w:t>
      </w:r>
      <w:r w:rsidR="00B752FF" w:rsidRPr="00C917F5">
        <w:rPr>
          <w:rFonts w:ascii="Galliard BT" w:hAnsi="Galliard BT"/>
          <w:sz w:val="24"/>
          <w:szCs w:val="24"/>
          <w:lang w:val="pt-BR"/>
        </w:rPr>
        <w:t xml:space="preserve"> —</w:t>
      </w:r>
      <w:r w:rsidRPr="00C917F5">
        <w:rPr>
          <w:rFonts w:ascii="Galliard BT" w:hAnsi="Galliard BT"/>
          <w:sz w:val="24"/>
          <w:szCs w:val="24"/>
          <w:lang w:val="pt-BR"/>
        </w:rPr>
        <w:t xml:space="preserve"> o cidadão projeta a força da razão em certos símbolos que para ele representam a ordem e a unidade. Um desses símbolos é a autoridade paterna. Depois ele vai trocando de símbolos, mas são todos símbolos. </w:t>
      </w:r>
    </w:p>
    <w:p w:rsidR="004A2D4B" w:rsidRPr="00C917F5" w:rsidRDefault="004A2D4B"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Para a maior parte das pessoas a razão é a autoridade da ciência, da camada científica</w:t>
      </w:r>
      <w:r w:rsidR="00B752FF" w:rsidRPr="00C917F5">
        <w:rPr>
          <w:rFonts w:ascii="Galliard BT" w:hAnsi="Galliard BT"/>
          <w:sz w:val="24"/>
          <w:szCs w:val="24"/>
          <w:lang w:val="pt-BR"/>
        </w:rPr>
        <w:t xml:space="preserve"> —</w:t>
      </w:r>
      <w:r w:rsidR="001F2631" w:rsidRPr="00C917F5">
        <w:rPr>
          <w:rFonts w:ascii="Galliard BT" w:hAnsi="Galliard BT"/>
          <w:sz w:val="24"/>
          <w:szCs w:val="24"/>
          <w:lang w:val="pt-BR"/>
        </w:rPr>
        <w:t xml:space="preserve"> aqueles mesmos</w:t>
      </w:r>
      <w:r w:rsidRPr="00C917F5">
        <w:rPr>
          <w:rFonts w:ascii="Galliard BT" w:hAnsi="Galliard BT"/>
          <w:sz w:val="24"/>
          <w:szCs w:val="24"/>
          <w:lang w:val="pt-BR"/>
        </w:rPr>
        <w:t xml:space="preserve"> que recebem propina para dizer que existe aquecimento global. É nesses que você confia que encarnam a razão. Então, na hora de lidar com um assunto como os milagres, você pergunta a eles, e eles fazem aquilo que sabem fazer</w:t>
      </w:r>
      <w:r w:rsidR="001F2631" w:rsidRPr="00C917F5">
        <w:rPr>
          <w:rFonts w:ascii="Galliard BT" w:hAnsi="Galliard BT"/>
          <w:sz w:val="24"/>
          <w:szCs w:val="24"/>
          <w:lang w:val="pt-BR"/>
        </w:rPr>
        <w:t>: recortam</w:t>
      </w:r>
      <w:r w:rsidRPr="00C917F5">
        <w:rPr>
          <w:rFonts w:ascii="Galliard BT" w:hAnsi="Galliard BT"/>
          <w:sz w:val="24"/>
          <w:szCs w:val="24"/>
          <w:lang w:val="pt-BR"/>
        </w:rPr>
        <w:t xml:space="preserve"> o fato de acordo com os cânones da sua ciência em particular</w:t>
      </w:r>
      <w:r w:rsidR="001F2631" w:rsidRPr="00C917F5">
        <w:rPr>
          <w:rFonts w:ascii="Galliard BT" w:hAnsi="Galliard BT"/>
          <w:sz w:val="24"/>
          <w:szCs w:val="24"/>
          <w:lang w:val="pt-BR"/>
        </w:rPr>
        <w:t>, o</w:t>
      </w:r>
      <w:r w:rsidRPr="00C917F5">
        <w:rPr>
          <w:rFonts w:ascii="Galliard BT" w:hAnsi="Galliard BT"/>
          <w:sz w:val="24"/>
          <w:szCs w:val="24"/>
          <w:lang w:val="pt-BR"/>
        </w:rPr>
        <w:t xml:space="preserve"> reduz àquele seu aspecto</w:t>
      </w:r>
      <w:r w:rsidR="001F2631" w:rsidRPr="00C917F5">
        <w:rPr>
          <w:rFonts w:ascii="Galliard BT" w:hAnsi="Galliard BT"/>
          <w:sz w:val="24"/>
          <w:szCs w:val="24"/>
          <w:lang w:val="pt-BR"/>
        </w:rPr>
        <w:t xml:space="preserve"> e o estuda para</w:t>
      </w:r>
      <w:r w:rsidRPr="00C917F5">
        <w:rPr>
          <w:rFonts w:ascii="Galliard BT" w:hAnsi="Galliard BT"/>
          <w:sz w:val="24"/>
          <w:szCs w:val="24"/>
          <w:lang w:val="pt-BR"/>
        </w:rPr>
        <w:t xml:space="preserve"> descobrir se aquele aspecto foi determinado por uma c</w:t>
      </w:r>
      <w:r w:rsidR="001F2631" w:rsidRPr="00C917F5">
        <w:rPr>
          <w:rFonts w:ascii="Galliard BT" w:hAnsi="Galliard BT"/>
          <w:sz w:val="24"/>
          <w:szCs w:val="24"/>
          <w:lang w:val="pt-BR"/>
        </w:rPr>
        <w:t>ausa sobrenatural. Faz-me rir; i</w:t>
      </w:r>
      <w:r w:rsidRPr="00C917F5">
        <w:rPr>
          <w:rFonts w:ascii="Galliard BT" w:hAnsi="Galliard BT"/>
          <w:sz w:val="24"/>
          <w:szCs w:val="24"/>
          <w:lang w:val="pt-BR"/>
        </w:rPr>
        <w:t xml:space="preserve">sto é impossível! A primeira coisa que os estudiosos “científicos” dos milagres fazem é deformá-los completamente, decompô-los em elementos separados cuja junção precisamente constitui o milagre. Se fossem separados, não constituiriam nada. </w:t>
      </w:r>
    </w:p>
    <w:p w:rsidR="001F2631" w:rsidRPr="00C917F5" w:rsidRDefault="001F2631"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Três meninos ouviram Nossa Senhora falar: pode ser uma ilusão, um fenômeno psicológico</w:t>
      </w:r>
      <w:r w:rsidR="00622FB1" w:rsidRPr="00C917F5">
        <w:rPr>
          <w:rFonts w:ascii="Galliard BT" w:hAnsi="Galliard BT"/>
          <w:sz w:val="24"/>
          <w:szCs w:val="24"/>
          <w:lang w:val="pt-BR"/>
        </w:rPr>
        <w:t>, um fenômeno parapsicológico qualquer e</w:t>
      </w:r>
      <w:r w:rsidRPr="00C917F5">
        <w:rPr>
          <w:rFonts w:ascii="Galliard BT" w:hAnsi="Galliard BT"/>
          <w:sz w:val="24"/>
          <w:szCs w:val="24"/>
          <w:lang w:val="pt-BR"/>
        </w:rPr>
        <w:t xml:space="preserve"> até um fenômeno demoníaco. O que é mais essencial no milagre é a fusão inseparável de certos acontecimentos com a mensagem e a previsão que é feita e o fato de que a previsão se cumpre inteiramente com vinte, trinta ou mais anos de intervalo</w:t>
      </w:r>
      <w:r w:rsidRPr="00C917F5">
        <w:rPr>
          <w:rFonts w:ascii="Galliard BT" w:hAnsi="Galliard BT"/>
          <w:b/>
          <w:bCs/>
          <w:color w:val="FF0000"/>
          <w:sz w:val="16"/>
          <w:szCs w:val="24"/>
          <w:lang w:val="pt-BR"/>
        </w:rPr>
        <w:t>[2:20]</w:t>
      </w:r>
      <w:r w:rsidRPr="00C917F5">
        <w:rPr>
          <w:rFonts w:ascii="Galliard BT" w:hAnsi="Galliard BT"/>
          <w:sz w:val="24"/>
          <w:szCs w:val="24"/>
          <w:lang w:val="pt-BR"/>
        </w:rPr>
        <w:t>. O mil</w:t>
      </w:r>
      <w:r w:rsidR="00622FB1" w:rsidRPr="00C917F5">
        <w:rPr>
          <w:rFonts w:ascii="Galliard BT" w:hAnsi="Galliard BT"/>
          <w:sz w:val="24"/>
          <w:szCs w:val="24"/>
          <w:lang w:val="pt-BR"/>
        </w:rPr>
        <w:t>agre tem de ser contado inteiro e</w:t>
      </w:r>
      <w:r w:rsidRPr="00C917F5">
        <w:rPr>
          <w:rFonts w:ascii="Galliard BT" w:hAnsi="Galliard BT"/>
          <w:sz w:val="24"/>
          <w:szCs w:val="24"/>
          <w:lang w:val="pt-BR"/>
        </w:rPr>
        <w:t xml:space="preserve"> é a narração inteira que constitui o milagre, não os seus componentes separados. Isso me parece ser o óbvio</w:t>
      </w:r>
      <w:r w:rsidR="00622FB1" w:rsidRPr="00C917F5">
        <w:rPr>
          <w:rFonts w:ascii="Galliard BT" w:hAnsi="Galliard BT"/>
          <w:sz w:val="24"/>
          <w:szCs w:val="24"/>
          <w:lang w:val="pt-BR"/>
        </w:rPr>
        <w:t>. Antes de haver</w:t>
      </w:r>
      <w:r w:rsidRPr="00C917F5">
        <w:rPr>
          <w:rFonts w:ascii="Galliard BT" w:hAnsi="Galliard BT"/>
          <w:sz w:val="24"/>
          <w:szCs w:val="24"/>
          <w:lang w:val="pt-BR"/>
        </w:rPr>
        <w:t xml:space="preserve"> uma </w:t>
      </w:r>
      <w:r w:rsidR="00622FB1" w:rsidRPr="00C917F5">
        <w:rPr>
          <w:rFonts w:ascii="Galliard BT" w:hAnsi="Galliard BT"/>
          <w:sz w:val="24"/>
          <w:szCs w:val="24"/>
          <w:lang w:val="pt-BR"/>
        </w:rPr>
        <w:t>“</w:t>
      </w:r>
      <w:r w:rsidRPr="00C917F5">
        <w:rPr>
          <w:rFonts w:ascii="Galliard BT" w:hAnsi="Galliard BT"/>
          <w:sz w:val="24"/>
          <w:szCs w:val="24"/>
          <w:lang w:val="pt-BR"/>
        </w:rPr>
        <w:t>ciência</w:t>
      </w:r>
      <w:r w:rsidR="00622FB1" w:rsidRPr="00C917F5">
        <w:rPr>
          <w:rFonts w:ascii="Galliard BT" w:hAnsi="Galliard BT"/>
          <w:sz w:val="24"/>
          <w:szCs w:val="24"/>
          <w:lang w:val="pt-BR"/>
        </w:rPr>
        <w:t>”</w:t>
      </w:r>
      <w:r w:rsidRPr="00C917F5">
        <w:rPr>
          <w:rFonts w:ascii="Galliard BT" w:hAnsi="Galliard BT"/>
          <w:sz w:val="24"/>
          <w:szCs w:val="24"/>
          <w:lang w:val="pt-BR"/>
        </w:rPr>
        <w:t xml:space="preserve"> dos milagres tem de </w:t>
      </w:r>
      <w:r w:rsidR="00622FB1" w:rsidRPr="00C917F5">
        <w:rPr>
          <w:rFonts w:ascii="Galliard BT" w:hAnsi="Galliard BT"/>
          <w:sz w:val="24"/>
          <w:szCs w:val="24"/>
          <w:lang w:val="pt-BR"/>
        </w:rPr>
        <w:t>haver</w:t>
      </w:r>
      <w:r w:rsidRPr="00C917F5">
        <w:rPr>
          <w:rFonts w:ascii="Galliard BT" w:hAnsi="Galliard BT"/>
          <w:sz w:val="24"/>
          <w:szCs w:val="24"/>
          <w:lang w:val="pt-BR"/>
        </w:rPr>
        <w:t xml:space="preserve"> uma fenomenologia dos milagres, ou seja, descrever o que ele é tal como ele se apresenta. E </w:t>
      </w:r>
      <w:r w:rsidR="00622FB1" w:rsidRPr="00C917F5">
        <w:rPr>
          <w:rFonts w:ascii="Galliard BT" w:hAnsi="Galliard BT"/>
          <w:sz w:val="24"/>
          <w:szCs w:val="24"/>
          <w:lang w:val="pt-BR"/>
        </w:rPr>
        <w:t>o</w:t>
      </w:r>
      <w:r w:rsidRPr="00C917F5">
        <w:rPr>
          <w:rFonts w:ascii="Galliard BT" w:hAnsi="Galliard BT"/>
          <w:sz w:val="24"/>
          <w:szCs w:val="24"/>
          <w:lang w:val="pt-BR"/>
        </w:rPr>
        <w:t xml:space="preserve"> milagre não se apresenta como uma coisa de causa sobrenatural: a causa não está presente, ela não é visível. O que o caracteriza como milagre não é que ele tenha uma causa sobrenatural</w:t>
      </w:r>
      <w:r w:rsidR="00B752FF" w:rsidRPr="00C917F5">
        <w:rPr>
          <w:rFonts w:ascii="Galliard BT" w:hAnsi="Galliard BT"/>
          <w:sz w:val="24"/>
          <w:szCs w:val="24"/>
          <w:lang w:val="pt-BR"/>
        </w:rPr>
        <w:t xml:space="preserve"> —</w:t>
      </w:r>
      <w:r w:rsidR="00622FB1" w:rsidRPr="00C917F5">
        <w:rPr>
          <w:rFonts w:ascii="Galliard BT" w:hAnsi="Galliard BT"/>
          <w:sz w:val="24"/>
          <w:szCs w:val="24"/>
          <w:lang w:val="pt-BR"/>
        </w:rPr>
        <w:t xml:space="preserve"> </w:t>
      </w:r>
      <w:r w:rsidRPr="00C917F5">
        <w:rPr>
          <w:rFonts w:ascii="Galliard BT" w:hAnsi="Galliard BT"/>
          <w:sz w:val="24"/>
          <w:szCs w:val="24"/>
          <w:lang w:val="pt-BR"/>
        </w:rPr>
        <w:t>o natural também tem causas sobrenaturais</w:t>
      </w:r>
      <w:r w:rsidR="00B752FF" w:rsidRPr="00C917F5">
        <w:rPr>
          <w:rFonts w:ascii="Galliard BT" w:hAnsi="Galliard BT"/>
          <w:sz w:val="24"/>
          <w:szCs w:val="24"/>
          <w:lang w:val="pt-BR"/>
        </w:rPr>
        <w:t xml:space="preserve"> —</w:t>
      </w:r>
      <w:r w:rsidRPr="00C917F5">
        <w:rPr>
          <w:rFonts w:ascii="Galliard BT" w:hAnsi="Galliard BT"/>
          <w:sz w:val="24"/>
          <w:szCs w:val="24"/>
          <w:lang w:val="pt-BR"/>
        </w:rPr>
        <w:t>, é o fato de que ele é um tipo específico de acontecimento que é irredutível a outras ordens de acontecimento estudadas pelas várias ciências. Então, precisa-se criar uma ciência específica dos milagres, e essa ciência tem de começar pela</w:t>
      </w:r>
      <w:r w:rsidR="00622FB1" w:rsidRPr="00C917F5">
        <w:rPr>
          <w:rFonts w:ascii="Galliard BT" w:hAnsi="Galliard BT"/>
          <w:sz w:val="24"/>
          <w:szCs w:val="24"/>
          <w:lang w:val="pt-BR"/>
        </w:rPr>
        <w:t xml:space="preserve"> descrição adequada do fenômeno e não com a sua redução à</w:t>
      </w:r>
      <w:r w:rsidRPr="00C917F5">
        <w:rPr>
          <w:rFonts w:ascii="Galliard BT" w:hAnsi="Galliard BT"/>
          <w:sz w:val="24"/>
          <w:szCs w:val="24"/>
          <w:lang w:val="pt-BR"/>
        </w:rPr>
        <w:t xml:space="preserve"> categorias que o separem, que o picotem, pois uma vez que você picotou, você não tem mais um fato, tem um fragmento imaginário de fato composto recortado segundo as categorias prévias de uma ciência preexistente. Então você está </w:t>
      </w:r>
      <w:r w:rsidR="00622FB1" w:rsidRPr="00C917F5">
        <w:rPr>
          <w:rFonts w:ascii="Galliard BT" w:hAnsi="Galliard BT"/>
          <w:sz w:val="24"/>
          <w:szCs w:val="24"/>
          <w:lang w:val="pt-BR"/>
        </w:rPr>
        <w:t xml:space="preserve">de fato </w:t>
      </w:r>
      <w:r w:rsidRPr="00C917F5">
        <w:rPr>
          <w:rFonts w:ascii="Galliard BT" w:hAnsi="Galliard BT"/>
          <w:sz w:val="24"/>
          <w:szCs w:val="24"/>
          <w:lang w:val="pt-BR"/>
        </w:rPr>
        <w:t>estudando</w:t>
      </w:r>
      <w:r w:rsidR="00622FB1" w:rsidRPr="00C917F5">
        <w:rPr>
          <w:rFonts w:ascii="Galliard BT" w:hAnsi="Galliard BT"/>
          <w:sz w:val="24"/>
          <w:szCs w:val="24"/>
          <w:lang w:val="pt-BR"/>
        </w:rPr>
        <w:t xml:space="preserve"> </w:t>
      </w:r>
      <w:r w:rsidRPr="00C917F5">
        <w:rPr>
          <w:rFonts w:ascii="Galliard BT" w:hAnsi="Galliard BT"/>
          <w:sz w:val="24"/>
          <w:szCs w:val="24"/>
          <w:lang w:val="pt-BR"/>
        </w:rPr>
        <w:t>uma coisa inexistente, está estudando uma abstração. E vai dizer que essa abstração teve uma causa sobre natural? Não! A causa da abstração é você mesmo, foi você que</w:t>
      </w:r>
      <w:r w:rsidR="00622FB1" w:rsidRPr="00C917F5">
        <w:rPr>
          <w:rFonts w:ascii="Galliard BT" w:hAnsi="Galliard BT"/>
          <w:sz w:val="24"/>
          <w:szCs w:val="24"/>
          <w:lang w:val="pt-BR"/>
        </w:rPr>
        <w:t>m</w:t>
      </w:r>
      <w:r w:rsidRPr="00C917F5">
        <w:rPr>
          <w:rFonts w:ascii="Galliard BT" w:hAnsi="Galliard BT"/>
          <w:sz w:val="24"/>
          <w:szCs w:val="24"/>
          <w:lang w:val="pt-BR"/>
        </w:rPr>
        <w:t xml:space="preserve"> recortou. Tudo isso é uma imensa sistematização da burrice.</w:t>
      </w:r>
    </w:p>
    <w:p w:rsidR="00622FB1" w:rsidRPr="00C917F5" w:rsidRDefault="00622FB1"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 xml:space="preserve">Eu não estou dizendo que é necessário que um milagre aconteça a você para que você possa estudá-lo. Se aconteceu, então você tem uma dica de como isso acontece. Mesmo que aconteça para você, você pode retroativamente encará-lo dessa mesma maneira picotada e abstratista que eu mencionei. Então, mesmo que aconteça para você, isso não quer dizer que você vai entender. </w:t>
      </w:r>
      <w:r w:rsidR="00622FB1" w:rsidRPr="00C917F5">
        <w:rPr>
          <w:rFonts w:ascii="Galliard BT" w:hAnsi="Galliard BT"/>
          <w:sz w:val="24"/>
          <w:szCs w:val="24"/>
          <w:lang w:val="pt-BR"/>
        </w:rPr>
        <w:t xml:space="preserve">O </w:t>
      </w:r>
      <w:r w:rsidRPr="00C917F5">
        <w:rPr>
          <w:rFonts w:ascii="Galliard BT" w:hAnsi="Galliard BT"/>
          <w:sz w:val="24"/>
          <w:szCs w:val="24"/>
          <w:lang w:val="pt-BR"/>
        </w:rPr>
        <w:t xml:space="preserve">milagre se chama </w:t>
      </w:r>
      <w:r w:rsidRPr="00C917F5">
        <w:rPr>
          <w:rFonts w:ascii="Galliard BT" w:hAnsi="Galliard BT"/>
          <w:i/>
          <w:iCs/>
          <w:sz w:val="24"/>
          <w:szCs w:val="24"/>
          <w:lang w:val="pt-BR"/>
        </w:rPr>
        <w:t>miraculum</w:t>
      </w:r>
      <w:r w:rsidRPr="00C917F5">
        <w:rPr>
          <w:rFonts w:ascii="Galliard BT" w:hAnsi="Galliard BT"/>
          <w:sz w:val="24"/>
          <w:szCs w:val="24"/>
          <w:lang w:val="pt-BR"/>
        </w:rPr>
        <w:t xml:space="preserve">, quer dizer, algo </w:t>
      </w:r>
      <w:r w:rsidR="00622FB1" w:rsidRPr="00C917F5">
        <w:rPr>
          <w:rFonts w:ascii="Galliard BT" w:hAnsi="Galliard BT"/>
          <w:sz w:val="24"/>
          <w:szCs w:val="24"/>
          <w:lang w:val="pt-BR"/>
        </w:rPr>
        <w:t>que é digno de ser contemplado. Q</w:t>
      </w:r>
      <w:r w:rsidRPr="00C917F5">
        <w:rPr>
          <w:rFonts w:ascii="Galliard BT" w:hAnsi="Galliard BT"/>
          <w:sz w:val="24"/>
          <w:szCs w:val="24"/>
          <w:lang w:val="pt-BR"/>
        </w:rPr>
        <w:t>uando você pensa na inteligibilidade universal</w:t>
      </w:r>
      <w:r w:rsidR="00622FB1" w:rsidRPr="00C917F5">
        <w:rPr>
          <w:rFonts w:ascii="Galliard BT" w:hAnsi="Galliard BT"/>
          <w:sz w:val="24"/>
          <w:szCs w:val="24"/>
          <w:lang w:val="pt-BR"/>
        </w:rPr>
        <w:t>,</w:t>
      </w:r>
      <w:r w:rsidRPr="00C917F5">
        <w:rPr>
          <w:rFonts w:ascii="Galliard BT" w:hAnsi="Galliard BT"/>
          <w:sz w:val="24"/>
          <w:szCs w:val="24"/>
          <w:lang w:val="pt-BR"/>
        </w:rPr>
        <w:t xml:space="preserve"> você se abre para ela, você não pode pensá-la como um conteúdo da sua mente, ao contrário, você tem de se abrir e deixar que a inteligibilidade universal modele e forme a sua mente. Sua mente tem de ser um reflexo passivo e fiel da inteligibilidade universal. Não se trata de pensamentos, se trata </w:t>
      </w:r>
      <w:r w:rsidR="00622FB1" w:rsidRPr="00C917F5">
        <w:rPr>
          <w:rFonts w:ascii="Galliard BT" w:hAnsi="Galliard BT"/>
          <w:sz w:val="24"/>
          <w:szCs w:val="24"/>
          <w:lang w:val="pt-BR"/>
        </w:rPr>
        <w:t>d</w:t>
      </w:r>
      <w:r w:rsidRPr="00C917F5">
        <w:rPr>
          <w:rFonts w:ascii="Galliard BT" w:hAnsi="Galliard BT"/>
          <w:sz w:val="24"/>
          <w:szCs w:val="24"/>
          <w:lang w:val="pt-BR"/>
        </w:rPr>
        <w:t>e abrir-se e perceber. Todos aqueles exercícios que eu dei no começo ajudam você a despertar esse sentido da inteligibilidade universal e o sentido da abertura. A contemplação de um milagre é exatamente a mesma coisa: a experiência que você vai ter é a de uma abertura para uma luminosidade, par</w:t>
      </w:r>
      <w:r w:rsidR="00622FB1" w:rsidRPr="00C917F5">
        <w:rPr>
          <w:rFonts w:ascii="Galliard BT" w:hAnsi="Galliard BT"/>
          <w:sz w:val="24"/>
          <w:szCs w:val="24"/>
          <w:lang w:val="pt-BR"/>
        </w:rPr>
        <w:t>a uma inteligibilidade integral,</w:t>
      </w:r>
      <w:r w:rsidRPr="00C917F5">
        <w:rPr>
          <w:rFonts w:ascii="Galliard BT" w:hAnsi="Galliard BT"/>
          <w:sz w:val="24"/>
          <w:szCs w:val="24"/>
          <w:lang w:val="pt-BR"/>
        </w:rPr>
        <w:t xml:space="preserve"> e, nesse sentido, nada mais inteligível que um milagre, porque ali se manifesta a vontade divina. O autor da ação está manifestando o que ele quer que aconteça, então não há nada de ininteligível </w:t>
      </w:r>
      <w:r w:rsidR="00622FB1" w:rsidRPr="00C917F5">
        <w:rPr>
          <w:rFonts w:ascii="Galliard BT" w:hAnsi="Galliard BT"/>
          <w:sz w:val="24"/>
          <w:szCs w:val="24"/>
          <w:lang w:val="pt-BR"/>
        </w:rPr>
        <w:t>num milagre. A</w:t>
      </w:r>
      <w:r w:rsidRPr="00C917F5">
        <w:rPr>
          <w:rFonts w:ascii="Galliard BT" w:hAnsi="Galliard BT"/>
          <w:sz w:val="24"/>
          <w:szCs w:val="24"/>
          <w:lang w:val="pt-BR"/>
        </w:rPr>
        <w:t>o contrário, ele é até mais inteligível que outras coisas, porque na maior parte dos fenômenos a ordem subjacente só aparece encoberta por muitas camadas de aparência</w:t>
      </w:r>
      <w:r w:rsidR="00622FB1" w:rsidRPr="00C917F5">
        <w:rPr>
          <w:rFonts w:ascii="Galliard BT" w:hAnsi="Galliard BT"/>
          <w:sz w:val="24"/>
          <w:szCs w:val="24"/>
          <w:lang w:val="pt-BR"/>
        </w:rPr>
        <w:t>;</w:t>
      </w:r>
      <w:r w:rsidRPr="00C917F5">
        <w:rPr>
          <w:rFonts w:ascii="Galliard BT" w:hAnsi="Galliard BT"/>
          <w:sz w:val="24"/>
          <w:szCs w:val="24"/>
          <w:lang w:val="pt-BR"/>
        </w:rPr>
        <w:t xml:space="preserve"> você tem de cavocar ali para descobrir. Mas, no milagre, não. O autor e a ação estão ali, totalmente presentes. Até a </w:t>
      </w:r>
      <w:r w:rsidR="00622FB1" w:rsidRPr="00C917F5">
        <w:rPr>
          <w:rFonts w:ascii="Galliard BT" w:hAnsi="Galliard BT"/>
          <w:sz w:val="24"/>
          <w:szCs w:val="24"/>
          <w:lang w:val="pt-BR"/>
        </w:rPr>
        <w:t>no</w:t>
      </w:r>
      <w:r w:rsidRPr="00C917F5">
        <w:rPr>
          <w:rFonts w:ascii="Galliard BT" w:hAnsi="Galliard BT"/>
          <w:sz w:val="24"/>
          <w:szCs w:val="24"/>
          <w:lang w:val="pt-BR"/>
        </w:rPr>
        <w:t xml:space="preserve">ção do sobrenatural não faz sentido nesta ordem, porque é apenas um conceito classificatório que você inventou. Você sabe quais são os limites da natureza? Não, então você não sabe o que é o sobrenatural. Esses conceitos não servem. Eu não estou </w:t>
      </w:r>
      <w:r w:rsidR="00D75AEF" w:rsidRPr="00C917F5">
        <w:rPr>
          <w:rFonts w:ascii="Galliard BT" w:hAnsi="Galliard BT"/>
          <w:sz w:val="24"/>
          <w:szCs w:val="24"/>
          <w:lang w:val="pt-BR"/>
        </w:rPr>
        <w:t xml:space="preserve">negando </w:t>
      </w:r>
      <w:r w:rsidRPr="00C917F5">
        <w:rPr>
          <w:rFonts w:ascii="Galliard BT" w:hAnsi="Galliard BT"/>
          <w:sz w:val="24"/>
          <w:szCs w:val="24"/>
          <w:lang w:val="pt-BR"/>
        </w:rPr>
        <w:t>toda a eficácia dos conceitos de natural e sobrenatural, mas você não pode partir disto aí. Uma pequena abertura sua à inteligibilidade universal lhe dará o mesmo sentido de contemplação maravilhada que você terá quando observar um milagre em toda a sua plenitude, é</w:t>
      </w:r>
      <w:r w:rsidR="00D75AEF" w:rsidRPr="00C917F5">
        <w:rPr>
          <w:rFonts w:ascii="Galliard BT" w:hAnsi="Galliard BT"/>
          <w:sz w:val="24"/>
          <w:szCs w:val="24"/>
          <w:lang w:val="pt-BR"/>
        </w:rPr>
        <w:t xml:space="preserve"> exatamente a mesma coisa. E aí</w:t>
      </w:r>
      <w:r w:rsidRPr="00C917F5">
        <w:rPr>
          <w:rFonts w:ascii="Galliard BT" w:hAnsi="Galliard BT"/>
          <w:sz w:val="24"/>
          <w:szCs w:val="24"/>
          <w:lang w:val="pt-BR"/>
        </w:rPr>
        <w:t xml:space="preserve"> você verá que a inteligibilidade universal é um milagre ainda maior do que qualquer milagre em particular. </w:t>
      </w:r>
    </w:p>
    <w:p w:rsidR="00622FB1" w:rsidRPr="00C917F5" w:rsidRDefault="00622FB1" w:rsidP="00B43260">
      <w:pPr>
        <w:spacing w:after="0" w:line="240" w:lineRule="auto"/>
        <w:jc w:val="both"/>
        <w:rPr>
          <w:rFonts w:ascii="Galliard BT" w:hAnsi="Galliard BT"/>
          <w:i/>
          <w:sz w:val="24"/>
          <w:szCs w:val="24"/>
          <w:lang w:val="pt-BR"/>
        </w:rPr>
      </w:pPr>
    </w:p>
    <w:p w:rsidR="00792EAC" w:rsidRPr="00C917F5" w:rsidRDefault="00792EAC" w:rsidP="00B43260">
      <w:pPr>
        <w:spacing w:after="0" w:line="240" w:lineRule="auto"/>
        <w:jc w:val="both"/>
        <w:rPr>
          <w:rFonts w:ascii="Galliard BT" w:hAnsi="Galliard BT"/>
          <w:i/>
          <w:sz w:val="24"/>
          <w:szCs w:val="24"/>
          <w:lang w:val="pt-BR"/>
        </w:rPr>
      </w:pPr>
      <w:r w:rsidRPr="00C917F5">
        <w:rPr>
          <w:rFonts w:ascii="Galliard BT" w:hAnsi="Galliard BT"/>
          <w:i/>
          <w:sz w:val="24"/>
          <w:szCs w:val="24"/>
          <w:lang w:val="pt-BR"/>
        </w:rPr>
        <w:t xml:space="preserve">Aluno: Existe diferença entre o tratamento </w:t>
      </w:r>
      <w:r w:rsidR="00D75AEF" w:rsidRPr="00C917F5">
        <w:rPr>
          <w:rFonts w:ascii="Galliard BT" w:hAnsi="Galliard BT"/>
          <w:i/>
          <w:sz w:val="24"/>
          <w:szCs w:val="24"/>
          <w:lang w:val="pt-BR"/>
        </w:rPr>
        <w:t>que</w:t>
      </w:r>
      <w:r w:rsidRPr="00C917F5">
        <w:rPr>
          <w:rFonts w:ascii="Galliard BT" w:hAnsi="Galliard BT"/>
          <w:i/>
          <w:sz w:val="24"/>
          <w:szCs w:val="24"/>
          <w:lang w:val="pt-BR"/>
        </w:rPr>
        <w:t xml:space="preserve"> Sócrates e Descartes dão ao conhecimento de verdades matemáticas?</w:t>
      </w:r>
    </w:p>
    <w:p w:rsidR="00D75AEF" w:rsidRPr="00C917F5" w:rsidRDefault="00D75AEF"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Olavo: Sim, sem dúvida. Para Sócrates,</w:t>
      </w:r>
      <w:r w:rsidR="00D75AEF" w:rsidRPr="00C917F5">
        <w:rPr>
          <w:rFonts w:ascii="Galliard BT" w:hAnsi="Galliard BT"/>
          <w:sz w:val="24"/>
          <w:szCs w:val="24"/>
          <w:lang w:val="pt-BR"/>
        </w:rPr>
        <w:t xml:space="preserve"> as verdades matemáticas são idé</w:t>
      </w:r>
      <w:r w:rsidRPr="00C917F5">
        <w:rPr>
          <w:rFonts w:ascii="Galliard BT" w:hAnsi="Galliard BT"/>
          <w:sz w:val="24"/>
          <w:szCs w:val="24"/>
          <w:lang w:val="pt-BR"/>
        </w:rPr>
        <w:t>ias</w:t>
      </w:r>
      <w:r w:rsidR="00D75AEF" w:rsidRPr="00C917F5">
        <w:rPr>
          <w:rFonts w:ascii="Galliard BT" w:hAnsi="Galliard BT"/>
          <w:sz w:val="24"/>
          <w:szCs w:val="24"/>
          <w:lang w:val="pt-BR"/>
        </w:rPr>
        <w:t>, formas no sentido platônico,</w:t>
      </w:r>
      <w:r w:rsidRPr="00C917F5">
        <w:rPr>
          <w:rFonts w:ascii="Galliard BT" w:hAnsi="Galliard BT"/>
          <w:sz w:val="24"/>
          <w:szCs w:val="24"/>
          <w:lang w:val="pt-BR"/>
        </w:rPr>
        <w:t xml:space="preserve"> são indícios da existência de uma faixa de realidade eterna e imutável que serve de modelo para a compreensão dos fatos do mundo mutável e transitório. Para René Descartes, os fatos matemáticos não têm essa dimensão, eles são apenas o padrão de certeza e exatidão pelo qual a mente humana deve se pautar, deve se dirigir. Para René Descartes, as realidades matemáticas têm uma função epistemológica ou gnoseológica de orientar a inteligência humana. E, para Sócrates, não. Aquilo tem um alcance ontológico, quer dizer, existe o mundo das realidades matemáticas, que são símbolos das ideias eternas.</w:t>
      </w:r>
    </w:p>
    <w:p w:rsidR="00D75AEF" w:rsidRPr="00C917F5" w:rsidRDefault="00D75AEF"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i/>
          <w:sz w:val="24"/>
          <w:szCs w:val="24"/>
          <w:lang w:val="pt-BR"/>
        </w:rPr>
      </w:pPr>
      <w:r w:rsidRPr="00C917F5">
        <w:rPr>
          <w:rFonts w:ascii="Galliard BT" w:hAnsi="Galliard BT"/>
          <w:i/>
          <w:sz w:val="24"/>
          <w:szCs w:val="24"/>
          <w:lang w:val="pt-BR"/>
        </w:rPr>
        <w:t>Aluno: A base da liberdade dos EUA não vem precisamente do fato de que o Estado não interfere nas várias correntes cristãs?</w:t>
      </w:r>
    </w:p>
    <w:p w:rsidR="00CD7DA2" w:rsidRPr="00C917F5" w:rsidRDefault="00CD7DA2" w:rsidP="00B43260">
      <w:pPr>
        <w:spacing w:after="0" w:line="240" w:lineRule="auto"/>
        <w:jc w:val="both"/>
        <w:rPr>
          <w:rFonts w:ascii="Galliard BT" w:hAnsi="Galliard BT"/>
          <w:sz w:val="24"/>
          <w:szCs w:val="24"/>
          <w:lang w:val="pt-BR"/>
        </w:rPr>
      </w:pPr>
    </w:p>
    <w:p w:rsidR="00CD7DA2"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Olavo: Isto é precisamente espírito da coisa, porque após a reforma protestante proliferaram as várias denominações religiosas, uma sem jurisdição sobre a outra e todas</w:t>
      </w:r>
      <w:r w:rsidR="00CD7DA2" w:rsidRPr="00C917F5">
        <w:rPr>
          <w:rFonts w:ascii="Galliard BT" w:hAnsi="Galliard BT"/>
          <w:sz w:val="24"/>
          <w:szCs w:val="24"/>
          <w:lang w:val="pt-BR"/>
        </w:rPr>
        <w:t xml:space="preserve"> </w:t>
      </w:r>
      <w:r w:rsidRPr="00C917F5">
        <w:rPr>
          <w:rFonts w:ascii="Galliard BT" w:hAnsi="Galliard BT"/>
          <w:sz w:val="24"/>
          <w:szCs w:val="24"/>
          <w:lang w:val="pt-BR"/>
        </w:rPr>
        <w:t xml:space="preserve"> estavam representadas na liderança da Revolução Americana e na formação da constituição. A única coisa possível a fazer era encontrar um ambiente onde elas pudessem dialogar e, para isso, era absolutamente necessário que nenhuma delas tivesse o poder sobre o Estado, e que este, por sua vez, não tivesse o poder sobre nenhuma delas. Essas igrejas cristãs foram o grande fator formador e civilizador dos EUA. Aqui, as cidades se formaram em torno das igrejas. Primeiro o pastor montava a igreja, depois montavam uma escola, começavam a reunir  gente, criavam a comunidade. O process</w:t>
      </w:r>
      <w:r w:rsidR="00CD7DA2" w:rsidRPr="00C917F5">
        <w:rPr>
          <w:rFonts w:ascii="Galliard BT" w:hAnsi="Galliard BT"/>
          <w:sz w:val="24"/>
          <w:szCs w:val="24"/>
          <w:lang w:val="pt-BR"/>
        </w:rPr>
        <w:t>o</w:t>
      </w:r>
      <w:r w:rsidRPr="00C917F5">
        <w:rPr>
          <w:rFonts w:ascii="Galliard BT" w:hAnsi="Galliard BT"/>
          <w:sz w:val="24"/>
          <w:szCs w:val="24"/>
          <w:lang w:val="pt-BR"/>
        </w:rPr>
        <w:t xml:space="preserve"> civilizatório americano se deveu quase que exclusivamente às igrejas. </w:t>
      </w:r>
    </w:p>
    <w:p w:rsidR="00CD7DA2" w:rsidRPr="00C917F5" w:rsidRDefault="00CD7DA2"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No Brasil, definitivamente não foi assim, pois o grande desbravador a ocupar todo o território foi o Exército. A sociedade brasileira é uma sociedade que se cria em torno do Exército, e é por isto que até hoje não se resolveu essa questão de poder militar e poder civil</w:t>
      </w:r>
      <w:r w:rsidR="00B752FF" w:rsidRPr="00C917F5">
        <w:rPr>
          <w:rFonts w:ascii="Galliard BT" w:hAnsi="Galliard BT"/>
          <w:sz w:val="24"/>
          <w:szCs w:val="24"/>
          <w:lang w:val="pt-BR"/>
        </w:rPr>
        <w:t xml:space="preserve"> —</w:t>
      </w:r>
      <w:r w:rsidRPr="00C917F5">
        <w:rPr>
          <w:rFonts w:ascii="Galliard BT" w:hAnsi="Galliard BT"/>
          <w:sz w:val="24"/>
          <w:szCs w:val="24"/>
          <w:lang w:val="pt-BR"/>
        </w:rPr>
        <w:t xml:space="preserve"> e que não se resolverá jamais. O que é certo, com relação ao Brasil, é que</w:t>
      </w:r>
      <w:r w:rsidR="00CD7DA2" w:rsidRPr="00C917F5">
        <w:rPr>
          <w:rFonts w:ascii="Galliard BT" w:hAnsi="Galliard BT"/>
          <w:sz w:val="24"/>
          <w:szCs w:val="24"/>
          <w:lang w:val="pt-BR"/>
        </w:rPr>
        <w:t xml:space="preserve"> não</w:t>
      </w:r>
      <w:r w:rsidRPr="00C917F5">
        <w:rPr>
          <w:rFonts w:ascii="Galliard BT" w:hAnsi="Galliard BT"/>
          <w:sz w:val="24"/>
          <w:szCs w:val="24"/>
          <w:lang w:val="pt-BR"/>
        </w:rPr>
        <w:t xml:space="preserve"> </w:t>
      </w:r>
      <w:r w:rsidR="00CD7DA2" w:rsidRPr="00C917F5">
        <w:rPr>
          <w:rFonts w:ascii="Galliard BT" w:hAnsi="Galliard BT"/>
          <w:sz w:val="24"/>
          <w:szCs w:val="24"/>
          <w:lang w:val="pt-BR"/>
        </w:rPr>
        <w:t xml:space="preserve">se terá </w:t>
      </w:r>
      <w:r w:rsidRPr="00C917F5">
        <w:rPr>
          <w:rFonts w:ascii="Galliard BT" w:hAnsi="Galliard BT"/>
          <w:sz w:val="24"/>
          <w:szCs w:val="24"/>
          <w:lang w:val="pt-BR"/>
        </w:rPr>
        <w:t>nenhuma organização estável da sociedade se o Exército não ocupar ali a posição central, como a do poder moderador no Império, onde o imperador não pertencia a nenhum partido</w:t>
      </w:r>
      <w:r w:rsidR="00CD7DA2" w:rsidRPr="00C917F5">
        <w:rPr>
          <w:rFonts w:ascii="Galliard BT" w:hAnsi="Galliard BT"/>
          <w:sz w:val="24"/>
          <w:szCs w:val="24"/>
          <w:lang w:val="pt-BR"/>
        </w:rPr>
        <w:t>,</w:t>
      </w:r>
      <w:r w:rsidRPr="00C917F5">
        <w:rPr>
          <w:rFonts w:ascii="Galliard BT" w:hAnsi="Galliard BT"/>
          <w:sz w:val="24"/>
          <w:szCs w:val="24"/>
          <w:lang w:val="pt-BR"/>
        </w:rPr>
        <w:t xml:space="preserve"> mas era quem resolvia os conf</w:t>
      </w:r>
      <w:r w:rsidR="00CD7DA2" w:rsidRPr="00C917F5">
        <w:rPr>
          <w:rFonts w:ascii="Galliard BT" w:hAnsi="Galliard BT"/>
          <w:sz w:val="24"/>
          <w:szCs w:val="24"/>
          <w:lang w:val="pt-BR"/>
        </w:rPr>
        <w:t>litos. Em uma crise ministerial</w:t>
      </w:r>
      <w:r w:rsidRPr="00C917F5">
        <w:rPr>
          <w:rFonts w:ascii="Galliard BT" w:hAnsi="Galliard BT"/>
          <w:sz w:val="24"/>
          <w:szCs w:val="24"/>
          <w:lang w:val="pt-BR"/>
        </w:rPr>
        <w:t xml:space="preserve"> o Imperador intervinha, dissolvia o parlamento e convocava novas eleições. Essa era praticamente a única função dele. Eu creio que, no Brasil, as forças armadas deveriam ter uma função desse tipo e, enquanto isso não for reconhecido, não vai ter estabilidade p</w:t>
      </w:r>
      <w:r w:rsidR="00CD7DA2" w:rsidRPr="00C917F5">
        <w:rPr>
          <w:rFonts w:ascii="Galliard BT" w:hAnsi="Galliard BT"/>
          <w:sz w:val="24"/>
          <w:szCs w:val="24"/>
          <w:lang w:val="pt-BR"/>
        </w:rPr>
        <w:t>olítica de maneira alguma. No</w:t>
      </w:r>
      <w:r w:rsidRPr="00C917F5">
        <w:rPr>
          <w:rFonts w:ascii="Galliard BT" w:hAnsi="Galliard BT"/>
          <w:sz w:val="24"/>
          <w:szCs w:val="24"/>
          <w:lang w:val="pt-BR"/>
        </w:rPr>
        <w:t xml:space="preserve"> Brasil se oscila entre o exército ocupar o governo</w:t>
      </w:r>
      <w:r w:rsidR="00B752FF" w:rsidRPr="00C917F5">
        <w:rPr>
          <w:rFonts w:ascii="Galliard BT" w:hAnsi="Galliard BT"/>
          <w:sz w:val="24"/>
          <w:szCs w:val="24"/>
          <w:lang w:val="pt-BR"/>
        </w:rPr>
        <w:t xml:space="preserve"> —</w:t>
      </w:r>
      <w:r w:rsidR="00CD7DA2" w:rsidRPr="00C917F5">
        <w:rPr>
          <w:rFonts w:ascii="Galliard BT" w:hAnsi="Galliard BT"/>
          <w:sz w:val="24"/>
          <w:szCs w:val="24"/>
          <w:lang w:val="pt-BR"/>
        </w:rPr>
        <w:t xml:space="preserve"> </w:t>
      </w:r>
      <w:r w:rsidRPr="00C917F5">
        <w:rPr>
          <w:rFonts w:ascii="Galliard BT" w:hAnsi="Galliard BT"/>
          <w:sz w:val="24"/>
          <w:szCs w:val="24"/>
          <w:lang w:val="pt-BR"/>
        </w:rPr>
        <w:t>o que é um absurdo, o exército não tem de governar como governou durante vint</w:t>
      </w:r>
      <w:r w:rsidR="00CD7DA2" w:rsidRPr="00C917F5">
        <w:rPr>
          <w:rFonts w:ascii="Galliard BT" w:hAnsi="Galliard BT"/>
          <w:sz w:val="24"/>
          <w:szCs w:val="24"/>
          <w:lang w:val="pt-BR"/>
        </w:rPr>
        <w:t>e anos, só podia terminar mal</w:t>
      </w:r>
      <w:r w:rsidR="00B752FF" w:rsidRPr="00C917F5">
        <w:rPr>
          <w:rFonts w:ascii="Galliard BT" w:hAnsi="Galliard BT"/>
          <w:sz w:val="24"/>
          <w:szCs w:val="24"/>
          <w:lang w:val="pt-BR"/>
        </w:rPr>
        <w:t xml:space="preserve"> —</w:t>
      </w:r>
      <w:r w:rsidR="00CD7DA2" w:rsidRPr="00C917F5">
        <w:rPr>
          <w:rFonts w:ascii="Galliard BT" w:hAnsi="Galliard BT"/>
          <w:sz w:val="24"/>
          <w:szCs w:val="24"/>
          <w:lang w:val="pt-BR"/>
        </w:rPr>
        <w:t xml:space="preserve"> o</w:t>
      </w:r>
      <w:r w:rsidRPr="00C917F5">
        <w:rPr>
          <w:rFonts w:ascii="Galliard BT" w:hAnsi="Galliard BT"/>
          <w:sz w:val="24"/>
          <w:szCs w:val="24"/>
          <w:lang w:val="pt-BR"/>
        </w:rPr>
        <w:t>u então excluí-lo</w:t>
      </w:r>
      <w:r w:rsidR="00CD7DA2" w:rsidRPr="00C917F5">
        <w:rPr>
          <w:rFonts w:ascii="Galliard BT" w:hAnsi="Galliard BT"/>
          <w:sz w:val="24"/>
          <w:szCs w:val="24"/>
          <w:lang w:val="pt-BR"/>
        </w:rPr>
        <w:t xml:space="preserve"> totalmente</w:t>
      </w:r>
      <w:r w:rsidRPr="00C917F5">
        <w:rPr>
          <w:rFonts w:ascii="Galliard BT" w:hAnsi="Galliard BT"/>
          <w:sz w:val="24"/>
          <w:szCs w:val="24"/>
          <w:lang w:val="pt-BR"/>
        </w:rPr>
        <w:t xml:space="preserve"> e fazer dele </w:t>
      </w:r>
      <w:r w:rsidR="00CD7DA2" w:rsidRPr="00C917F5">
        <w:rPr>
          <w:rFonts w:ascii="Galliard BT" w:hAnsi="Galliard BT"/>
          <w:sz w:val="24"/>
          <w:szCs w:val="24"/>
          <w:lang w:val="pt-BR"/>
        </w:rPr>
        <w:t xml:space="preserve">apenas </w:t>
      </w:r>
      <w:r w:rsidRPr="00C917F5">
        <w:rPr>
          <w:rFonts w:ascii="Galliard BT" w:hAnsi="Galliard BT"/>
          <w:sz w:val="24"/>
          <w:szCs w:val="24"/>
          <w:lang w:val="pt-BR"/>
        </w:rPr>
        <w:t xml:space="preserve">um braço do governante eleito, </w:t>
      </w:r>
      <w:r w:rsidR="00CD7DA2" w:rsidRPr="00C917F5">
        <w:rPr>
          <w:rFonts w:ascii="Galliard BT" w:hAnsi="Galliard BT"/>
          <w:b/>
          <w:color w:val="FF0000"/>
          <w:sz w:val="16"/>
          <w:szCs w:val="24"/>
          <w:lang w:val="pt-BR"/>
        </w:rPr>
        <w:t>[2:30]</w:t>
      </w:r>
      <w:r w:rsidR="00CD7DA2" w:rsidRPr="00C917F5">
        <w:rPr>
          <w:rFonts w:ascii="Galliard BT" w:hAnsi="Galliard BT"/>
          <w:sz w:val="24"/>
          <w:szCs w:val="24"/>
          <w:lang w:val="pt-BR"/>
        </w:rPr>
        <w:t xml:space="preserve"> </w:t>
      </w:r>
      <w:r w:rsidRPr="00C917F5">
        <w:rPr>
          <w:rFonts w:ascii="Galliard BT" w:hAnsi="Galliard BT"/>
          <w:sz w:val="24"/>
          <w:szCs w:val="24"/>
          <w:lang w:val="pt-BR"/>
        </w:rPr>
        <w:t xml:space="preserve">que é a situação atual. Não vai funcionar de um jeito como não vai funcionar do outro. O Exército tem </w:t>
      </w:r>
      <w:r w:rsidR="00CD7DA2" w:rsidRPr="00C917F5">
        <w:rPr>
          <w:rFonts w:ascii="Galliard BT" w:hAnsi="Galliard BT"/>
          <w:sz w:val="24"/>
          <w:szCs w:val="24"/>
          <w:lang w:val="pt-BR"/>
        </w:rPr>
        <w:t xml:space="preserve">de realmente </w:t>
      </w:r>
      <w:r w:rsidRPr="00C917F5">
        <w:rPr>
          <w:rFonts w:ascii="Galliard BT" w:hAnsi="Galliard BT"/>
          <w:sz w:val="24"/>
          <w:szCs w:val="24"/>
          <w:lang w:val="pt-BR"/>
        </w:rPr>
        <w:t>ocupar a função de poder moderado</w:t>
      </w:r>
      <w:r w:rsidR="00CD7DA2" w:rsidRPr="00C917F5">
        <w:rPr>
          <w:rFonts w:ascii="Galliard BT" w:hAnsi="Galliard BT"/>
          <w:sz w:val="24"/>
          <w:szCs w:val="24"/>
          <w:lang w:val="pt-BR"/>
        </w:rPr>
        <w:t>r</w:t>
      </w:r>
      <w:r w:rsidRPr="00C917F5">
        <w:rPr>
          <w:rFonts w:ascii="Galliard BT" w:hAnsi="Galliard BT"/>
          <w:sz w:val="24"/>
          <w:szCs w:val="24"/>
          <w:lang w:val="pt-BR"/>
        </w:rPr>
        <w:t>, ou seja, ele não governa, não interv</w:t>
      </w:r>
      <w:r w:rsidR="00CD7DA2" w:rsidRPr="00C917F5">
        <w:rPr>
          <w:rFonts w:ascii="Galliard BT" w:hAnsi="Galliard BT"/>
          <w:sz w:val="24"/>
          <w:szCs w:val="24"/>
          <w:lang w:val="pt-BR"/>
        </w:rPr>
        <w:t>é</w:t>
      </w:r>
      <w:r w:rsidRPr="00C917F5">
        <w:rPr>
          <w:rFonts w:ascii="Galliard BT" w:hAnsi="Galliard BT"/>
          <w:sz w:val="24"/>
          <w:szCs w:val="24"/>
          <w:lang w:val="pt-BR"/>
        </w:rPr>
        <w:t>m no governo</w:t>
      </w:r>
      <w:r w:rsidR="00CD7DA2" w:rsidRPr="00C917F5">
        <w:rPr>
          <w:rFonts w:ascii="Galliard BT" w:hAnsi="Galliard BT"/>
          <w:sz w:val="24"/>
          <w:szCs w:val="24"/>
          <w:lang w:val="pt-BR"/>
        </w:rPr>
        <w:t>,</w:t>
      </w:r>
      <w:r w:rsidRPr="00C917F5">
        <w:rPr>
          <w:rFonts w:ascii="Galliard BT" w:hAnsi="Galliard BT"/>
          <w:sz w:val="24"/>
          <w:szCs w:val="24"/>
          <w:lang w:val="pt-BR"/>
        </w:rPr>
        <w:t xml:space="preserve"> mas determina se o governo deve continuar ou se deve haver nova eleição. Fica aí a sugestão para os nossos comandantes militares: essa é a sua obrigação. </w:t>
      </w:r>
    </w:p>
    <w:p w:rsidR="00CD7DA2" w:rsidRPr="00C917F5" w:rsidRDefault="00CD7DA2" w:rsidP="00B43260">
      <w:pPr>
        <w:spacing w:after="0" w:line="240" w:lineRule="auto"/>
        <w:jc w:val="both"/>
        <w:rPr>
          <w:rFonts w:ascii="Galliard BT" w:hAnsi="Galliard BT"/>
          <w:sz w:val="24"/>
          <w:szCs w:val="24"/>
          <w:lang w:val="pt-BR"/>
        </w:rPr>
      </w:pPr>
    </w:p>
    <w:p w:rsidR="00792EAC" w:rsidRPr="00C917F5" w:rsidRDefault="00792EAC" w:rsidP="00B43260">
      <w:pPr>
        <w:pStyle w:val="western"/>
        <w:spacing w:before="0" w:after="0"/>
        <w:jc w:val="both"/>
        <w:rPr>
          <w:rFonts w:ascii="Galliard BT" w:hAnsi="Galliard BT"/>
          <w:i/>
        </w:rPr>
      </w:pPr>
      <w:r w:rsidRPr="00C917F5">
        <w:rPr>
          <w:rFonts w:ascii="Galliard BT" w:hAnsi="Galliard BT"/>
          <w:i/>
        </w:rPr>
        <w:t xml:space="preserve">Aluno: Eu não sou advogado, mas ao escutar sobre a “jurisfação” da sociedade, com a criação de leis regulamentadoras do convívio social e da moral, algumas conexões surgem. Seria correto dizer que países novos, como o Brasil, sem o direito atual, baseado em longas tradições, como o direito inglês e seu caráter </w:t>
      </w:r>
      <w:r w:rsidRPr="00C917F5">
        <w:rPr>
          <w:rStyle w:val="nfase"/>
          <w:rFonts w:ascii="Galliard BT" w:hAnsi="Galliard BT"/>
        </w:rPr>
        <w:t>consuetudinário</w:t>
      </w:r>
      <w:r w:rsidRPr="00C917F5">
        <w:rPr>
          <w:rFonts w:ascii="Galliard BT" w:hAnsi="Galliard BT"/>
          <w:i/>
        </w:rPr>
        <w:t xml:space="preserve">, tem uma tendência exagerada </w:t>
      </w:r>
      <w:r w:rsidR="007E6117" w:rsidRPr="00C917F5">
        <w:rPr>
          <w:rFonts w:ascii="Galliard BT" w:hAnsi="Galliard BT"/>
          <w:i/>
        </w:rPr>
        <w:t>de criar</w:t>
      </w:r>
      <w:r w:rsidRPr="00C917F5">
        <w:rPr>
          <w:rFonts w:ascii="Galliard BT" w:hAnsi="Galliard BT"/>
          <w:i/>
        </w:rPr>
        <w:t xml:space="preserve"> constituições e códigos de leis imensos e, portanto, possui uma fragilidade maior ao ímpeto de se realizar um controle demasiado da sociedade?</w:t>
      </w:r>
    </w:p>
    <w:p w:rsidR="00792EAC" w:rsidRPr="00C917F5" w:rsidRDefault="00792EAC" w:rsidP="00B43260">
      <w:pPr>
        <w:pStyle w:val="western"/>
        <w:spacing w:before="0" w:after="0"/>
        <w:jc w:val="both"/>
        <w:rPr>
          <w:rFonts w:ascii="Galliard BT" w:hAnsi="Galliard BT"/>
          <w:i/>
        </w:rPr>
      </w:pPr>
    </w:p>
    <w:p w:rsidR="00792EAC" w:rsidRPr="00C917F5" w:rsidRDefault="00792EAC" w:rsidP="00B43260">
      <w:pPr>
        <w:pStyle w:val="western"/>
        <w:spacing w:before="0" w:after="0"/>
        <w:jc w:val="both"/>
        <w:rPr>
          <w:rFonts w:ascii="Galliard BT" w:hAnsi="Galliard BT"/>
        </w:rPr>
      </w:pPr>
      <w:r w:rsidRPr="00C917F5">
        <w:rPr>
          <w:rFonts w:ascii="Galliard BT" w:hAnsi="Galliard BT"/>
        </w:rPr>
        <w:t xml:space="preserve">Olavo: Sem </w:t>
      </w:r>
      <w:r w:rsidR="007E6117" w:rsidRPr="00C917F5">
        <w:rPr>
          <w:rFonts w:ascii="Galliard BT" w:hAnsi="Galliard BT"/>
        </w:rPr>
        <w:t xml:space="preserve">a </w:t>
      </w:r>
      <w:r w:rsidRPr="00C917F5">
        <w:rPr>
          <w:rFonts w:ascii="Galliard BT" w:hAnsi="Galliard BT"/>
        </w:rPr>
        <w:t xml:space="preserve">menor sombra de dúvidas. Quanto menos o povo está habituado </w:t>
      </w:r>
      <w:r w:rsidR="007E6117" w:rsidRPr="00C917F5">
        <w:rPr>
          <w:rFonts w:ascii="Galliard BT" w:hAnsi="Galliard BT"/>
        </w:rPr>
        <w:t>a ter</w:t>
      </w:r>
      <w:r w:rsidRPr="00C917F5">
        <w:rPr>
          <w:rFonts w:ascii="Galliard BT" w:hAnsi="Galliard BT"/>
        </w:rPr>
        <w:t xml:space="preserve"> certos direitos e deveres que v</w:t>
      </w:r>
      <w:r w:rsidR="007E6117" w:rsidRPr="00C917F5">
        <w:rPr>
          <w:rFonts w:ascii="Galliard BT" w:hAnsi="Galliard BT"/>
        </w:rPr>
        <w:t>ê</w:t>
      </w:r>
      <w:r w:rsidRPr="00C917F5">
        <w:rPr>
          <w:rFonts w:ascii="Galliard BT" w:hAnsi="Galliard BT"/>
        </w:rPr>
        <w:t>m consolidado</w:t>
      </w:r>
      <w:r w:rsidR="007E6117" w:rsidRPr="00C917F5">
        <w:rPr>
          <w:rFonts w:ascii="Galliard BT" w:hAnsi="Galliard BT"/>
        </w:rPr>
        <w:t>s</w:t>
      </w:r>
      <w:r w:rsidRPr="00C917F5">
        <w:rPr>
          <w:rFonts w:ascii="Galliard BT" w:hAnsi="Galliard BT"/>
        </w:rPr>
        <w:t xml:space="preserve"> pela experiência histórica, tanto mais ativo o governo se tornará no seu ímpeto regulador. Mas estas tradições antigas também não constituem uma defesa permanente</w:t>
      </w:r>
      <w:r w:rsidR="00B752FF" w:rsidRPr="00C917F5">
        <w:rPr>
          <w:rFonts w:ascii="Galliard BT" w:hAnsi="Galliard BT"/>
        </w:rPr>
        <w:t xml:space="preserve"> —</w:t>
      </w:r>
      <w:r w:rsidRPr="00C917F5">
        <w:rPr>
          <w:rFonts w:ascii="Galliard BT" w:hAnsi="Galliard BT"/>
        </w:rPr>
        <w:t xml:space="preserve"> que é o que se observa nos EUA hoje. Por quê? Com a absorção de novas populações pela imigração (tudo da América Latina) você está absorvendo um monte de gente que não participa desta atmosfera histórica americana e que, portanto, não tem este poder, este hábito autorregulador qu</w:t>
      </w:r>
      <w:r w:rsidR="007E6117" w:rsidRPr="00C917F5">
        <w:rPr>
          <w:rFonts w:ascii="Galliard BT" w:hAnsi="Galliard BT"/>
        </w:rPr>
        <w:t>e a população americana tinha: a</w:t>
      </w:r>
      <w:r w:rsidRPr="00C917F5">
        <w:rPr>
          <w:rFonts w:ascii="Galliard BT" w:hAnsi="Galliard BT"/>
        </w:rPr>
        <w:t xml:space="preserve"> id</w:t>
      </w:r>
      <w:r w:rsidR="007E6117" w:rsidRPr="00C917F5">
        <w:rPr>
          <w:rFonts w:ascii="Galliard BT" w:hAnsi="Galliard BT"/>
        </w:rPr>
        <w:t>é</w:t>
      </w:r>
      <w:r w:rsidRPr="00C917F5">
        <w:rPr>
          <w:rFonts w:ascii="Galliard BT" w:hAnsi="Galliard BT"/>
        </w:rPr>
        <w:t xml:space="preserve">ia de que um povo, para ter autonomia em relação ao Estado, </w:t>
      </w:r>
      <w:r w:rsidR="007E6117" w:rsidRPr="00C917F5">
        <w:rPr>
          <w:rFonts w:ascii="Galliard BT" w:hAnsi="Galliard BT"/>
        </w:rPr>
        <w:t>precisa saber</w:t>
      </w:r>
      <w:r w:rsidRPr="00C917F5">
        <w:rPr>
          <w:rFonts w:ascii="Galliard BT" w:hAnsi="Galliard BT"/>
        </w:rPr>
        <w:t xml:space="preserve"> se governar a si mesmo. Então existe uma disciplina pessoal, existe uma obediência a essas regras morais (que pode parecer até exagerada), mas é o preço da liberdade. Então, por exemplo, a educação religiosa dada aqui nas casas de</w:t>
      </w:r>
      <w:r w:rsidR="007E6117" w:rsidRPr="00C917F5">
        <w:rPr>
          <w:rFonts w:ascii="Galliard BT" w:hAnsi="Galliard BT"/>
        </w:rPr>
        <w:t>sde</w:t>
      </w:r>
      <w:r w:rsidRPr="00C917F5">
        <w:rPr>
          <w:rFonts w:ascii="Galliard BT" w:hAnsi="Galliard BT"/>
        </w:rPr>
        <w:t xml:space="preserve"> infância torna essas pessoas capazes de “dispensar” a autoridade estatal, porque elas assumem as suas responsabilidades e se governam a si mesmas. O preço disso, evidentemente, ele não fará as coisas conforme a sua vontade (conforme “dá na telha”), mas conforme um código moral pré-existente</w:t>
      </w:r>
      <w:r w:rsidR="00B752FF" w:rsidRPr="00C917F5">
        <w:rPr>
          <w:rFonts w:ascii="Galliard BT" w:hAnsi="Galliard BT"/>
        </w:rPr>
        <w:t xml:space="preserve"> —</w:t>
      </w:r>
      <w:r w:rsidRPr="00C917F5">
        <w:rPr>
          <w:rFonts w:ascii="Galliard BT" w:hAnsi="Galliard BT"/>
        </w:rPr>
        <w:t xml:space="preserve"> que não foi o Estado que criou. O sujeito não tem </w:t>
      </w:r>
      <w:r w:rsidR="000543C9" w:rsidRPr="00C917F5">
        <w:rPr>
          <w:rFonts w:ascii="Galliard BT" w:hAnsi="Galliard BT"/>
        </w:rPr>
        <w:t>de</w:t>
      </w:r>
      <w:r w:rsidRPr="00C917F5">
        <w:rPr>
          <w:rFonts w:ascii="Galliard BT" w:hAnsi="Galliard BT"/>
        </w:rPr>
        <w:t xml:space="preserve"> obedecer tanto o governo porque ele está obedecendo a Bíblia, e ele não pode aceitar que o governo tenha</w:t>
      </w:r>
      <w:r w:rsidR="000543C9" w:rsidRPr="00C917F5">
        <w:rPr>
          <w:rFonts w:ascii="Galliard BT" w:hAnsi="Galliard BT"/>
        </w:rPr>
        <w:t xml:space="preserve"> uma</w:t>
      </w:r>
      <w:r w:rsidRPr="00C917F5">
        <w:rPr>
          <w:rFonts w:ascii="Galliard BT" w:hAnsi="Galliard BT"/>
        </w:rPr>
        <w:t xml:space="preserve"> autoridade maior que a Bíblia. Então, </w:t>
      </w:r>
      <w:r w:rsidR="000543C9" w:rsidRPr="00C917F5">
        <w:rPr>
          <w:rFonts w:ascii="Galliard BT" w:hAnsi="Galliard BT"/>
        </w:rPr>
        <w:t>é o</w:t>
      </w:r>
      <w:r w:rsidRPr="00C917F5">
        <w:rPr>
          <w:rFonts w:ascii="Galliard BT" w:hAnsi="Galliard BT"/>
        </w:rPr>
        <w:t xml:space="preserve"> conceito da liberdade na ordem, mas a ordem não é criação do Estado, ela é p</w:t>
      </w:r>
      <w:r w:rsidR="000543C9" w:rsidRPr="00C917F5">
        <w:rPr>
          <w:rFonts w:ascii="Galliard BT" w:hAnsi="Galliard BT"/>
        </w:rPr>
        <w:t>reexiste</w:t>
      </w:r>
      <w:r w:rsidR="00B752FF" w:rsidRPr="00C917F5">
        <w:rPr>
          <w:rFonts w:ascii="Galliard BT" w:hAnsi="Galliard BT"/>
        </w:rPr>
        <w:t xml:space="preserve"> —</w:t>
      </w:r>
      <w:r w:rsidR="000543C9" w:rsidRPr="00C917F5">
        <w:rPr>
          <w:rFonts w:ascii="Galliard BT" w:hAnsi="Galliard BT"/>
        </w:rPr>
        <w:t xml:space="preserve"> é uma ordem cultural e </w:t>
      </w:r>
      <w:r w:rsidRPr="00C917F5">
        <w:rPr>
          <w:rFonts w:ascii="Galliard BT" w:hAnsi="Galliard BT"/>
        </w:rPr>
        <w:t xml:space="preserve">religiosa. </w:t>
      </w:r>
    </w:p>
    <w:p w:rsidR="00792EAC" w:rsidRPr="00C917F5" w:rsidRDefault="00792EAC" w:rsidP="00B43260">
      <w:pPr>
        <w:pStyle w:val="western"/>
        <w:spacing w:before="0" w:after="0"/>
        <w:jc w:val="both"/>
        <w:rPr>
          <w:rFonts w:ascii="Galliard BT" w:hAnsi="Galliard BT"/>
        </w:rPr>
      </w:pPr>
    </w:p>
    <w:p w:rsidR="000543C9" w:rsidRPr="00C917F5" w:rsidRDefault="000543C9" w:rsidP="00B43260">
      <w:pPr>
        <w:pStyle w:val="western"/>
        <w:spacing w:before="0" w:after="0"/>
        <w:jc w:val="both"/>
        <w:rPr>
          <w:rFonts w:ascii="Galliard BT" w:hAnsi="Galliard BT"/>
        </w:rPr>
      </w:pPr>
      <w:r w:rsidRPr="00C917F5">
        <w:rPr>
          <w:rFonts w:ascii="Galliard BT" w:hAnsi="Galliard BT"/>
        </w:rPr>
        <w:t>I</w:t>
      </w:r>
      <w:r w:rsidR="00792EAC" w:rsidRPr="00C917F5">
        <w:rPr>
          <w:rFonts w:ascii="Galliard BT" w:hAnsi="Galliard BT"/>
        </w:rPr>
        <w:t>sto está sendo dissolvido nos EUA</w:t>
      </w:r>
      <w:r w:rsidRPr="00C917F5">
        <w:rPr>
          <w:rFonts w:ascii="Galliard BT" w:hAnsi="Galliard BT"/>
        </w:rPr>
        <w:t xml:space="preserve"> n</w:t>
      </w:r>
      <w:r w:rsidR="00792EAC" w:rsidRPr="00C917F5">
        <w:rPr>
          <w:rFonts w:ascii="Galliard BT" w:hAnsi="Galliard BT"/>
        </w:rPr>
        <w:t>ão só pela imigração, mas pel</w:t>
      </w:r>
      <w:r w:rsidRPr="00C917F5">
        <w:rPr>
          <w:rFonts w:ascii="Galliard BT" w:hAnsi="Galliard BT"/>
        </w:rPr>
        <w:t>o</w:t>
      </w:r>
      <w:r w:rsidR="00792EAC" w:rsidRPr="00C917F5">
        <w:rPr>
          <w:rFonts w:ascii="Galliard BT" w:hAnsi="Galliard BT"/>
        </w:rPr>
        <w:t>s constantes ataques pela guerra cultural, promovida, al</w:t>
      </w:r>
      <w:r w:rsidRPr="00C917F5">
        <w:rPr>
          <w:rFonts w:ascii="Galliard BT" w:hAnsi="Galliard BT"/>
        </w:rPr>
        <w:t>iás, por estrangeiros</w:t>
      </w:r>
      <w:r w:rsidR="00B752FF" w:rsidRPr="00C917F5">
        <w:rPr>
          <w:rFonts w:ascii="Galliard BT" w:hAnsi="Galliard BT"/>
        </w:rPr>
        <w:t xml:space="preserve"> —</w:t>
      </w:r>
      <w:r w:rsidRPr="00C917F5">
        <w:rPr>
          <w:rFonts w:ascii="Galliard BT" w:hAnsi="Galliard BT"/>
        </w:rPr>
        <w:t xml:space="preserve"> o </w:t>
      </w:r>
      <w:r w:rsidR="00792EAC" w:rsidRPr="00C917F5">
        <w:rPr>
          <w:rFonts w:ascii="Galliard BT" w:hAnsi="Galliard BT"/>
        </w:rPr>
        <w:t>pessoal da Alemanha, da Rússia</w:t>
      </w:r>
      <w:r w:rsidRPr="00C917F5">
        <w:rPr>
          <w:rFonts w:ascii="Galliard BT" w:hAnsi="Galliard BT"/>
        </w:rPr>
        <w:t>,</w:t>
      </w:r>
      <w:r w:rsidR="00792EAC" w:rsidRPr="00C917F5">
        <w:rPr>
          <w:rFonts w:ascii="Galliard BT" w:hAnsi="Galliard BT"/>
        </w:rPr>
        <w:t xml:space="preserve"> que seriam mor</w:t>
      </w:r>
      <w:r w:rsidRPr="00C917F5">
        <w:rPr>
          <w:rFonts w:ascii="Galliard BT" w:hAnsi="Galliard BT"/>
        </w:rPr>
        <w:t>tos nos seus países de origem,</w:t>
      </w:r>
      <w:r w:rsidR="00792EAC" w:rsidRPr="00C917F5">
        <w:rPr>
          <w:rFonts w:ascii="Galliard BT" w:hAnsi="Galliard BT"/>
        </w:rPr>
        <w:t xml:space="preserve"> </w:t>
      </w:r>
      <w:r w:rsidRPr="00C917F5">
        <w:rPr>
          <w:rFonts w:ascii="Galliard BT" w:hAnsi="Galliard BT"/>
        </w:rPr>
        <w:t>v</w:t>
      </w:r>
      <w:r w:rsidR="00792EAC" w:rsidRPr="00C917F5">
        <w:rPr>
          <w:rFonts w:ascii="Galliard BT" w:hAnsi="Galliard BT"/>
        </w:rPr>
        <w:t xml:space="preserve">ieram </w:t>
      </w:r>
      <w:r w:rsidRPr="00C917F5">
        <w:rPr>
          <w:rFonts w:ascii="Galliard BT" w:hAnsi="Galliard BT"/>
        </w:rPr>
        <w:t xml:space="preserve">foragidos </w:t>
      </w:r>
      <w:r w:rsidR="00792EAC" w:rsidRPr="00C917F5">
        <w:rPr>
          <w:rFonts w:ascii="Galliard BT" w:hAnsi="Galliard BT"/>
        </w:rPr>
        <w:t>aqui, foram bem tratados,</w:t>
      </w:r>
      <w:r w:rsidRPr="00C917F5">
        <w:rPr>
          <w:rFonts w:ascii="Galliard BT" w:hAnsi="Galliard BT"/>
        </w:rPr>
        <w:t xml:space="preserve"> ganharam</w:t>
      </w:r>
      <w:r w:rsidR="00792EAC" w:rsidRPr="00C917F5">
        <w:rPr>
          <w:rFonts w:ascii="Galliard BT" w:hAnsi="Galliard BT"/>
        </w:rPr>
        <w:t xml:space="preserve"> bons empregos, aposentadoria etc</w:t>
      </w:r>
      <w:r w:rsidRPr="00C917F5">
        <w:rPr>
          <w:rFonts w:ascii="Galliard BT" w:hAnsi="Galliard BT"/>
        </w:rPr>
        <w:t>.</w:t>
      </w:r>
      <w:r w:rsidR="00792EAC" w:rsidRPr="00C917F5">
        <w:rPr>
          <w:rFonts w:ascii="Galliard BT" w:hAnsi="Galliard BT"/>
        </w:rPr>
        <w:t xml:space="preserve"> e se empenharam, então, em destruir o país que os recebia. Se você pega</w:t>
      </w:r>
      <w:r w:rsidRPr="00C917F5">
        <w:rPr>
          <w:rFonts w:ascii="Galliard BT" w:hAnsi="Galliard BT"/>
        </w:rPr>
        <w:t>r</w:t>
      </w:r>
      <w:r w:rsidR="00792EAC" w:rsidRPr="00C917F5">
        <w:rPr>
          <w:rFonts w:ascii="Galliard BT" w:hAnsi="Galliard BT"/>
        </w:rPr>
        <w:t xml:space="preserve"> estes fatores</w:t>
      </w:r>
      <w:r w:rsidR="00C46C35" w:rsidRPr="00C917F5">
        <w:rPr>
          <w:rFonts w:ascii="Galliard BT" w:hAnsi="Galliard BT"/>
        </w:rPr>
        <w:t>, que são</w:t>
      </w:r>
      <w:r w:rsidR="00792EAC" w:rsidRPr="00C917F5">
        <w:rPr>
          <w:rFonts w:ascii="Galliard BT" w:hAnsi="Galliard BT"/>
        </w:rPr>
        <w:t xml:space="preserve"> de ordem universitária, soma</w:t>
      </w:r>
      <w:r w:rsidRPr="00C917F5">
        <w:rPr>
          <w:rFonts w:ascii="Galliard BT" w:hAnsi="Galliard BT"/>
        </w:rPr>
        <w:t>r</w:t>
      </w:r>
      <w:r w:rsidR="00792EAC" w:rsidRPr="00C917F5">
        <w:rPr>
          <w:rFonts w:ascii="Galliard BT" w:hAnsi="Galliard BT"/>
        </w:rPr>
        <w:t xml:space="preserve"> com a imigração e com o negócio da “penetração islâmica”, você </w:t>
      </w:r>
      <w:r w:rsidRPr="00C917F5">
        <w:rPr>
          <w:rFonts w:ascii="Galliard BT" w:hAnsi="Galliard BT"/>
        </w:rPr>
        <w:t>verá</w:t>
      </w:r>
      <w:r w:rsidR="00792EAC" w:rsidRPr="00C917F5">
        <w:rPr>
          <w:rFonts w:ascii="Galliard BT" w:hAnsi="Galliard BT"/>
        </w:rPr>
        <w:t xml:space="preserve"> que hoje a tendência é deixar as coisas cada vez menos por conta da sociedade e </w:t>
      </w:r>
      <w:r w:rsidRPr="00C917F5">
        <w:rPr>
          <w:rFonts w:ascii="Galliard BT" w:hAnsi="Galliard BT"/>
        </w:rPr>
        <w:t>o Estado abarcar</w:t>
      </w:r>
      <w:r w:rsidR="00792EAC" w:rsidRPr="00C917F5">
        <w:rPr>
          <w:rFonts w:ascii="Galliard BT" w:hAnsi="Galliard BT"/>
        </w:rPr>
        <w:t xml:space="preserve"> e controlar tudo</w:t>
      </w:r>
      <w:r w:rsidRPr="00C917F5">
        <w:rPr>
          <w:rFonts w:ascii="Galliard BT" w:hAnsi="Galliard BT"/>
        </w:rPr>
        <w:t xml:space="preserve"> cada vez mais</w:t>
      </w:r>
      <w:r w:rsidR="00792EAC" w:rsidRPr="00C917F5">
        <w:rPr>
          <w:rFonts w:ascii="Galliard BT" w:hAnsi="Galliard BT"/>
        </w:rPr>
        <w:t>, quer dizer, é um processo de “brasilianização” dos Estados Unidos (que é uma verdadeira desgraça). Aqui exist</w:t>
      </w:r>
      <w:r w:rsidRPr="00C917F5">
        <w:rPr>
          <w:rFonts w:ascii="Galliard BT" w:hAnsi="Galliard BT"/>
        </w:rPr>
        <w:t>e muita resistência contra isto. P</w:t>
      </w:r>
      <w:r w:rsidR="00792EAC" w:rsidRPr="00C917F5">
        <w:rPr>
          <w:rFonts w:ascii="Galliard BT" w:hAnsi="Galliard BT"/>
        </w:rPr>
        <w:t>or outro lado, eu não vejo como o multiculturalismo pode administrar a si mesmo</w:t>
      </w:r>
      <w:r w:rsidRPr="00C917F5">
        <w:rPr>
          <w:rFonts w:ascii="Galliard BT" w:hAnsi="Galliard BT"/>
        </w:rPr>
        <w:t>. S</w:t>
      </w:r>
      <w:r w:rsidR="00792EAC" w:rsidRPr="00C917F5">
        <w:rPr>
          <w:rFonts w:ascii="Galliard BT" w:hAnsi="Galliard BT"/>
        </w:rPr>
        <w:t>e existe uma certa unidade cultural, a socied</w:t>
      </w:r>
      <w:r w:rsidRPr="00C917F5">
        <w:rPr>
          <w:rFonts w:ascii="Galliard BT" w:hAnsi="Galliard BT"/>
        </w:rPr>
        <w:t>ade pode administrar a si mesmo. M</w:t>
      </w:r>
      <w:r w:rsidR="00792EAC" w:rsidRPr="00C917F5">
        <w:rPr>
          <w:rFonts w:ascii="Galliard BT" w:hAnsi="Galliard BT"/>
        </w:rPr>
        <w:t xml:space="preserve">as dentro de </w:t>
      </w:r>
      <w:r w:rsidRPr="00C917F5">
        <w:rPr>
          <w:rFonts w:ascii="Galliard BT" w:hAnsi="Galliard BT"/>
        </w:rPr>
        <w:t>uma circunstância multicultural</w:t>
      </w:r>
      <w:r w:rsidR="00792EAC" w:rsidRPr="00C917F5">
        <w:rPr>
          <w:rFonts w:ascii="Galliard BT" w:hAnsi="Galliard BT"/>
        </w:rPr>
        <w:t xml:space="preserve"> é preciso um Estado todo poderoso que regule a todos. Então é um problema dificílimo de resolver. </w:t>
      </w:r>
    </w:p>
    <w:p w:rsidR="000543C9" w:rsidRPr="00C917F5" w:rsidRDefault="000543C9" w:rsidP="00B43260">
      <w:pPr>
        <w:pStyle w:val="western"/>
        <w:spacing w:before="0" w:after="0"/>
        <w:jc w:val="both"/>
        <w:rPr>
          <w:rFonts w:ascii="Galliard BT" w:hAnsi="Galliard BT"/>
        </w:rPr>
      </w:pPr>
    </w:p>
    <w:p w:rsidR="00792EAC" w:rsidRPr="00C917F5" w:rsidRDefault="00792EAC" w:rsidP="00B43260">
      <w:pPr>
        <w:pStyle w:val="western"/>
        <w:spacing w:before="0" w:after="0"/>
        <w:jc w:val="both"/>
        <w:rPr>
          <w:rFonts w:ascii="Galliard BT" w:hAnsi="Galliard BT"/>
        </w:rPr>
      </w:pPr>
      <w:r w:rsidRPr="00C917F5">
        <w:rPr>
          <w:rFonts w:ascii="Galliard BT" w:hAnsi="Galliard BT"/>
        </w:rPr>
        <w:t xml:space="preserve">De qualquer modo a sua intuição aqui está certíssima. </w:t>
      </w:r>
    </w:p>
    <w:p w:rsidR="00792EAC" w:rsidRPr="00C917F5" w:rsidRDefault="00792EAC" w:rsidP="00B43260">
      <w:pPr>
        <w:pStyle w:val="western"/>
        <w:spacing w:before="0" w:after="0"/>
        <w:jc w:val="both"/>
        <w:rPr>
          <w:rFonts w:ascii="Galliard BT" w:hAnsi="Galliard BT"/>
        </w:rPr>
      </w:pPr>
    </w:p>
    <w:p w:rsidR="00792EAC" w:rsidRPr="00C917F5" w:rsidRDefault="00792EAC" w:rsidP="00B43260">
      <w:pPr>
        <w:pStyle w:val="western"/>
        <w:spacing w:before="0" w:after="0"/>
        <w:jc w:val="both"/>
        <w:rPr>
          <w:rFonts w:ascii="Galliard BT" w:hAnsi="Galliard BT"/>
          <w:i/>
        </w:rPr>
      </w:pPr>
      <w:r w:rsidRPr="00C917F5">
        <w:rPr>
          <w:rFonts w:ascii="Galliard BT" w:hAnsi="Galliard BT"/>
          <w:i/>
        </w:rPr>
        <w:t xml:space="preserve">Aluno: Na última aula (30 de janeiro), o senhor falou sobre as técnicas filosóficas ao seu alcance; mostrou a impossibilidade de compreender todas as coisas dada a natural limitação humana (...). </w:t>
      </w:r>
    </w:p>
    <w:p w:rsidR="00792EAC" w:rsidRPr="00C917F5" w:rsidRDefault="00792EAC" w:rsidP="00B43260">
      <w:pPr>
        <w:pStyle w:val="western"/>
        <w:spacing w:before="0" w:after="0"/>
        <w:jc w:val="both"/>
        <w:rPr>
          <w:rFonts w:ascii="Galliard BT" w:hAnsi="Galliard BT"/>
        </w:rPr>
      </w:pPr>
    </w:p>
    <w:p w:rsidR="00792EAC" w:rsidRPr="00C917F5" w:rsidRDefault="00792EAC" w:rsidP="00B43260">
      <w:pPr>
        <w:pStyle w:val="western"/>
        <w:spacing w:before="0" w:after="0"/>
        <w:jc w:val="both"/>
        <w:rPr>
          <w:rFonts w:ascii="Galliard BT" w:hAnsi="Galliard BT"/>
        </w:rPr>
      </w:pPr>
      <w:r w:rsidRPr="00C917F5">
        <w:rPr>
          <w:rFonts w:ascii="Galliard BT" w:hAnsi="Galliard BT"/>
        </w:rPr>
        <w:t xml:space="preserve">Olavo: </w:t>
      </w:r>
      <w:r w:rsidR="00C46C35" w:rsidRPr="00C917F5">
        <w:rPr>
          <w:rFonts w:ascii="Galliard BT" w:hAnsi="Galliard BT"/>
        </w:rPr>
        <w:t>Não é só</w:t>
      </w:r>
      <w:r w:rsidRPr="00C917F5">
        <w:rPr>
          <w:rFonts w:ascii="Galliard BT" w:hAnsi="Galliard BT"/>
        </w:rPr>
        <w:t xml:space="preserve"> limitação humana</w:t>
      </w:r>
      <w:r w:rsidR="00C46C35" w:rsidRPr="00C917F5">
        <w:rPr>
          <w:rFonts w:ascii="Galliard BT" w:hAnsi="Galliard BT"/>
        </w:rPr>
        <w:t>,</w:t>
      </w:r>
      <w:r w:rsidRPr="00C917F5">
        <w:rPr>
          <w:rFonts w:ascii="Galliard BT" w:hAnsi="Galliard BT"/>
        </w:rPr>
        <w:t xml:space="preserve"> é a própria estrutura da realidade. A estrutura da realidade se compõe de uma totalidade inteligível e inalcançável quantitativamente pelo homem. Isso não é uma limitação do ser humano, é a própria estrutura da realidade, porque o nosso lugar dentro disso faz parte da estrutura da realidade. Quer dizer que a inteligibilidade (o </w:t>
      </w:r>
      <w:r w:rsidRPr="00C917F5">
        <w:rPr>
          <w:rFonts w:ascii="Galliard BT" w:hAnsi="Galliard BT"/>
          <w:i/>
        </w:rPr>
        <w:t>Log</w:t>
      </w:r>
      <w:r w:rsidR="00C46C35" w:rsidRPr="00C917F5">
        <w:rPr>
          <w:rFonts w:ascii="Galliard BT" w:hAnsi="Galliard BT"/>
          <w:i/>
        </w:rPr>
        <w:t>o</w:t>
      </w:r>
      <w:r w:rsidRPr="00C917F5">
        <w:rPr>
          <w:rFonts w:ascii="Galliard BT" w:hAnsi="Galliard BT"/>
          <w:i/>
        </w:rPr>
        <w:t>s</w:t>
      </w:r>
      <w:r w:rsidRPr="00C917F5">
        <w:rPr>
          <w:rFonts w:ascii="Galliard BT" w:hAnsi="Galliard BT"/>
        </w:rPr>
        <w:t xml:space="preserve">) está presente em toda a parte; mas </w:t>
      </w:r>
      <w:r w:rsidR="00C46C35" w:rsidRPr="00C917F5">
        <w:rPr>
          <w:rFonts w:ascii="Galliard BT" w:hAnsi="Galliard BT"/>
        </w:rPr>
        <w:t>dentro do mundo espaço-temporal</w:t>
      </w:r>
      <w:r w:rsidRPr="00C917F5">
        <w:rPr>
          <w:rFonts w:ascii="Galliard BT" w:hAnsi="Galliard BT"/>
        </w:rPr>
        <w:t xml:space="preserve"> só há uma espécie de criatura para a qual esta inteligibilidade se torna evidente e que, portanto, </w:t>
      </w:r>
      <w:r w:rsidR="006E1540" w:rsidRPr="00C917F5">
        <w:rPr>
          <w:rFonts w:ascii="Galliard BT" w:hAnsi="Galliard BT"/>
        </w:rPr>
        <w:t>lhe permite</w:t>
      </w:r>
      <w:r w:rsidRPr="00C917F5">
        <w:rPr>
          <w:rFonts w:ascii="Galliard BT" w:hAnsi="Galliard BT"/>
        </w:rPr>
        <w:t xml:space="preserve"> conectar aquilo que na natureza</w:t>
      </w:r>
      <w:r w:rsidR="006E1540" w:rsidRPr="00C917F5">
        <w:rPr>
          <w:rFonts w:ascii="Galliard BT" w:hAnsi="Galliard BT"/>
        </w:rPr>
        <w:t>,</w:t>
      </w:r>
      <w:r w:rsidRPr="00C917F5">
        <w:rPr>
          <w:rFonts w:ascii="Galliard BT" w:hAnsi="Galliard BT"/>
        </w:rPr>
        <w:t xml:space="preserve"> no mundo físico</w:t>
      </w:r>
      <w:r w:rsidR="006E1540" w:rsidRPr="00C917F5">
        <w:rPr>
          <w:rFonts w:ascii="Galliard BT" w:hAnsi="Galliard BT"/>
        </w:rPr>
        <w:t>,</w:t>
      </w:r>
      <w:r w:rsidRPr="00C917F5">
        <w:rPr>
          <w:rFonts w:ascii="Galliard BT" w:hAnsi="Galliard BT"/>
        </w:rPr>
        <w:t xml:space="preserve"> está conectado objetivamente, mas não subjetivamente. Como, por exemplo, </w:t>
      </w:r>
      <w:r w:rsidR="006E1540" w:rsidRPr="00C917F5">
        <w:rPr>
          <w:rFonts w:ascii="Galliard BT" w:hAnsi="Galliard BT"/>
        </w:rPr>
        <w:t xml:space="preserve">a conexão entre </w:t>
      </w:r>
      <w:r w:rsidRPr="00C917F5">
        <w:rPr>
          <w:rFonts w:ascii="Galliard BT" w:hAnsi="Galliard BT"/>
        </w:rPr>
        <w:t xml:space="preserve">espécies animais que se desconhecem. </w:t>
      </w:r>
    </w:p>
    <w:p w:rsidR="00792EAC" w:rsidRPr="00C917F5" w:rsidRDefault="00792EAC" w:rsidP="00B43260">
      <w:pPr>
        <w:pStyle w:val="western"/>
        <w:spacing w:before="0" w:after="0"/>
        <w:jc w:val="both"/>
        <w:rPr>
          <w:rFonts w:ascii="Galliard BT" w:hAnsi="Galliard BT"/>
        </w:rPr>
      </w:pPr>
    </w:p>
    <w:p w:rsidR="00792EAC" w:rsidRPr="00C917F5" w:rsidRDefault="00792EAC" w:rsidP="00B43260">
      <w:pPr>
        <w:pStyle w:val="western"/>
        <w:spacing w:before="0" w:after="0"/>
        <w:jc w:val="both"/>
        <w:rPr>
          <w:rFonts w:ascii="Galliard BT" w:hAnsi="Galliard BT"/>
          <w:i/>
        </w:rPr>
      </w:pPr>
      <w:r w:rsidRPr="00C917F5">
        <w:rPr>
          <w:rFonts w:ascii="Galliard BT" w:hAnsi="Galliard BT"/>
          <w:i/>
        </w:rPr>
        <w:t xml:space="preserve">Aluno: (...) Lembrei então da Bíblia, </w:t>
      </w:r>
      <w:r w:rsidR="00BA2932" w:rsidRPr="00C917F5">
        <w:rPr>
          <w:rFonts w:ascii="Galliard BT" w:hAnsi="Galliard BT"/>
          <w:i/>
        </w:rPr>
        <w:t xml:space="preserve">no Antigo Testamento, quando Adão e Eva </w:t>
      </w:r>
      <w:r w:rsidRPr="00C917F5">
        <w:rPr>
          <w:rFonts w:ascii="Galliard BT" w:hAnsi="Galliard BT"/>
          <w:i/>
        </w:rPr>
        <w:t>comeram o fruto do conhecimento do bem e do mal, foram expulsos do paraíso. No texto bíblico, nenhuma passagem diga que tenham saído com conhecimento que pretendiam adquirir após ter infringido as ordens divinas (...).</w:t>
      </w:r>
    </w:p>
    <w:p w:rsidR="00792EAC" w:rsidRPr="00C917F5" w:rsidRDefault="00792EAC" w:rsidP="00B43260">
      <w:pPr>
        <w:pStyle w:val="western"/>
        <w:spacing w:before="0" w:after="0"/>
        <w:jc w:val="both"/>
        <w:rPr>
          <w:rFonts w:ascii="Galliard BT" w:hAnsi="Galliard BT"/>
        </w:rPr>
      </w:pPr>
    </w:p>
    <w:p w:rsidR="00792EAC" w:rsidRPr="00C917F5" w:rsidRDefault="00792EAC" w:rsidP="00B43260">
      <w:pPr>
        <w:pStyle w:val="western"/>
        <w:spacing w:before="0" w:after="0"/>
        <w:jc w:val="both"/>
        <w:rPr>
          <w:rFonts w:ascii="Galliard BT" w:hAnsi="Galliard BT"/>
        </w:rPr>
      </w:pPr>
      <w:r w:rsidRPr="00C917F5">
        <w:rPr>
          <w:rFonts w:ascii="Galliard BT" w:hAnsi="Galliard BT"/>
        </w:rPr>
        <w:t xml:space="preserve">Olavo: Este é um dos trechos mais incompreendidos da Bíblia. Por quê? Quando se fala em conhecimento do bem e do mal, trata-se do conhecimento divino do bem e do mal. </w:t>
      </w:r>
      <w:r w:rsidR="00BA2932" w:rsidRPr="00C917F5">
        <w:rPr>
          <w:rFonts w:ascii="Galliard BT" w:hAnsi="Galliard BT"/>
        </w:rPr>
        <w:t xml:space="preserve">Não havia outro. </w:t>
      </w:r>
      <w:r w:rsidRPr="00C917F5">
        <w:rPr>
          <w:rFonts w:ascii="Galliard BT" w:hAnsi="Galliard BT"/>
        </w:rPr>
        <w:t xml:space="preserve">O conhecimento que Deus tem do bem e do mal é um conhecimento de ordem puramente cognitiva? Onde ele olha o bem e o mal, reconhece </w:t>
      </w:r>
      <w:r w:rsidR="00BA2932" w:rsidRPr="00C917F5">
        <w:rPr>
          <w:rFonts w:ascii="Galliard BT" w:hAnsi="Galliard BT"/>
        </w:rPr>
        <w:t>que o</w:t>
      </w:r>
      <w:r w:rsidRPr="00C917F5">
        <w:rPr>
          <w:rFonts w:ascii="Galliard BT" w:hAnsi="Galliard BT"/>
        </w:rPr>
        <w:t xml:space="preserve"> bem é bem e o mal é mal? Não. Ele determina o bem e o mal. Então, a árvore do conhecimento do bem e do mal não é saber como </w:t>
      </w:r>
      <w:r w:rsidR="00BA2932" w:rsidRPr="00C917F5">
        <w:rPr>
          <w:rFonts w:ascii="Galliard BT" w:hAnsi="Galliard BT"/>
        </w:rPr>
        <w:t>algumas</w:t>
      </w:r>
      <w:r w:rsidRPr="00C917F5">
        <w:rPr>
          <w:rFonts w:ascii="Galliard BT" w:hAnsi="Galliard BT"/>
        </w:rPr>
        <w:t xml:space="preserve"> coisas são más e outras são boas</w:t>
      </w:r>
      <w:r w:rsidR="00B752FF" w:rsidRPr="00C917F5">
        <w:rPr>
          <w:rFonts w:ascii="Galliard BT" w:hAnsi="Galliard BT"/>
        </w:rPr>
        <w:t xml:space="preserve"> —</w:t>
      </w:r>
      <w:r w:rsidRPr="00C917F5">
        <w:rPr>
          <w:rFonts w:ascii="Galliard BT" w:hAnsi="Galliard BT"/>
        </w:rPr>
        <w:t xml:space="preserve"> se fosse este sentido seria absolutamente auto-contraditório. Se o conhecimento do bem e do mal fosse apenas conhecer o bem e o mal, i</w:t>
      </w:r>
      <w:r w:rsidR="00BA2932" w:rsidRPr="00C917F5">
        <w:rPr>
          <w:rFonts w:ascii="Galliard BT" w:hAnsi="Galliard BT"/>
        </w:rPr>
        <w:t>sto seria incompatível com a idé</w:t>
      </w:r>
      <w:r w:rsidRPr="00C917F5">
        <w:rPr>
          <w:rFonts w:ascii="Galliard BT" w:hAnsi="Galliard BT"/>
        </w:rPr>
        <w:t>ia de Deus dar uma ordem para eles. Se Deus deu um mandamento, é claro que obedecer ao mandamento é bom e desobedecê-lo é mal. Então, Deus não pode dar uma ordem</w:t>
      </w:r>
      <w:r w:rsidR="00BA2932" w:rsidRPr="00C917F5">
        <w:rPr>
          <w:rFonts w:ascii="Galliard BT" w:hAnsi="Galliard BT"/>
        </w:rPr>
        <w:t xml:space="preserve"> e, ao mesmo tempo,</w:t>
      </w:r>
      <w:r w:rsidRPr="00C917F5">
        <w:rPr>
          <w:rFonts w:ascii="Galliard BT" w:hAnsi="Galliard BT"/>
        </w:rPr>
        <w:t xml:space="preserve"> proibir os caras de conhecer o bem e o mal (no sentido humano deste conhecimento). Então não se trata evidentemente disso</w:t>
      </w:r>
      <w:r w:rsidR="00B752FF" w:rsidRPr="00C917F5">
        <w:rPr>
          <w:rFonts w:ascii="Galliard BT" w:hAnsi="Galliard BT"/>
        </w:rPr>
        <w:t xml:space="preserve"> —</w:t>
      </w:r>
      <w:r w:rsidRPr="00C917F5">
        <w:rPr>
          <w:rFonts w:ascii="Galliard BT" w:hAnsi="Galliard BT"/>
        </w:rPr>
        <w:t xml:space="preserve"> do mero discernimento. Deus não pode proibir-los (Adão e Eva) de conhecer o bem e o mal e depois reclamar porque eles deram ouvido à serpente... Não pode ser este o sentido</w:t>
      </w:r>
      <w:r w:rsidR="00BA2932" w:rsidRPr="00C917F5">
        <w:rPr>
          <w:rFonts w:ascii="Galliard BT" w:hAnsi="Galliard BT"/>
        </w:rPr>
        <w:t>. No entanto, quase todo mundo que eu conheço entende assim.</w:t>
      </w:r>
      <w:r w:rsidRPr="00C917F5">
        <w:rPr>
          <w:rFonts w:ascii="Galliard BT" w:hAnsi="Galliard BT"/>
        </w:rPr>
        <w:t xml:space="preserve"> </w:t>
      </w:r>
      <w:r w:rsidR="00BA2932" w:rsidRPr="00C917F5">
        <w:rPr>
          <w:rFonts w:ascii="Galliard BT" w:hAnsi="Galliard BT"/>
        </w:rPr>
        <w:t>P</w:t>
      </w:r>
      <w:r w:rsidRPr="00C917F5">
        <w:rPr>
          <w:rFonts w:ascii="Galliard BT" w:hAnsi="Galliard BT"/>
        </w:rPr>
        <w:t xml:space="preserve">or quê? </w:t>
      </w:r>
      <w:r w:rsidR="00BA2932" w:rsidRPr="00C917F5">
        <w:rPr>
          <w:rFonts w:ascii="Galliard BT" w:hAnsi="Galliard BT"/>
        </w:rPr>
        <w:t>Porque n</w:t>
      </w:r>
      <w:r w:rsidRPr="00C917F5">
        <w:rPr>
          <w:rFonts w:ascii="Galliard BT" w:hAnsi="Galliard BT"/>
        </w:rPr>
        <w:t>este mundo não tem mais padre, nem pastor protestante, só tem um monte de vagabundo (de batina ou de terno) tomando o dinheiro dos outros, enganando e não explicando as coisas mais elementares... Trata-se do conhecimento divino, portanto da capacidade de determinar pela sua própria natureza o que é o bem e o mal. Ao contrário, o homem não pode fazer isso, ele vive dentro de um campo onde existe o bem e o mal pré-determinados por Deus; este conhecimento ele pode ter</w:t>
      </w:r>
      <w:r w:rsidR="00BA2932" w:rsidRPr="00C917F5">
        <w:rPr>
          <w:rFonts w:ascii="Galliard BT" w:hAnsi="Galliard BT"/>
        </w:rPr>
        <w:t>,</w:t>
      </w:r>
      <w:r w:rsidRPr="00C917F5">
        <w:rPr>
          <w:rFonts w:ascii="Galliard BT" w:hAnsi="Galliard BT"/>
        </w:rPr>
        <w:t xml:space="preserve"> o que não pode ter é um conhecimento divino e</w:t>
      </w:r>
      <w:r w:rsidR="00BA2932" w:rsidRPr="00C917F5">
        <w:rPr>
          <w:rFonts w:ascii="Galliard BT" w:hAnsi="Galliard BT"/>
        </w:rPr>
        <w:t xml:space="preserve"> por isso que</w:t>
      </w:r>
      <w:r w:rsidRPr="00C917F5">
        <w:rPr>
          <w:rFonts w:ascii="Galliard BT" w:hAnsi="Galliard BT"/>
        </w:rPr>
        <w:t xml:space="preserve"> </w:t>
      </w:r>
      <w:r w:rsidR="00BA2932" w:rsidRPr="00C917F5">
        <w:rPr>
          <w:rFonts w:ascii="Galliard BT" w:hAnsi="Galliard BT"/>
        </w:rPr>
        <w:t xml:space="preserve">se </w:t>
      </w:r>
      <w:r w:rsidRPr="00C917F5">
        <w:rPr>
          <w:rFonts w:ascii="Galliard BT" w:hAnsi="Galliard BT"/>
        </w:rPr>
        <w:t>diz que a árvore do bem e do mal estava no centro do paraíso. Então</w:t>
      </w:r>
      <w:r w:rsidR="00BA2932" w:rsidRPr="00C917F5">
        <w:rPr>
          <w:rFonts w:ascii="Galliard BT" w:hAnsi="Galliard BT"/>
        </w:rPr>
        <w:t xml:space="preserve"> o que eles tentaram</w:t>
      </w:r>
      <w:r w:rsidRPr="00C917F5">
        <w:rPr>
          <w:rFonts w:ascii="Galliard BT" w:hAnsi="Galliard BT"/>
        </w:rPr>
        <w:t xml:space="preserve"> fazer? Usurpar a autoridade divina de determinar o bem e o mal... Deus também não determina o bem e o mal arbitrariamente, mas segundo a expressão da sua natureza.</w:t>
      </w:r>
    </w:p>
    <w:p w:rsidR="00792EAC" w:rsidRPr="00C917F5" w:rsidRDefault="00792EAC" w:rsidP="00B43260">
      <w:pPr>
        <w:pStyle w:val="western"/>
        <w:spacing w:before="0" w:after="0"/>
        <w:jc w:val="both"/>
        <w:rPr>
          <w:rFonts w:ascii="Galliard BT" w:hAnsi="Galliard BT"/>
        </w:rPr>
      </w:pPr>
    </w:p>
    <w:p w:rsidR="00792EAC" w:rsidRPr="00C917F5" w:rsidRDefault="00792EAC" w:rsidP="00B43260">
      <w:pPr>
        <w:pStyle w:val="western"/>
        <w:spacing w:before="0" w:after="0"/>
        <w:jc w:val="both"/>
        <w:rPr>
          <w:rFonts w:ascii="Galliard BT" w:hAnsi="Galliard BT"/>
          <w:i/>
        </w:rPr>
      </w:pPr>
      <w:r w:rsidRPr="00C917F5">
        <w:rPr>
          <w:rFonts w:ascii="Galliard BT" w:hAnsi="Galliard BT"/>
          <w:i/>
        </w:rPr>
        <w:t xml:space="preserve">Aluno: (...) E mais adentro aos Evangelhos (João 8:32) está a citação do ensinamento de Cristo: “Em verdade vos digo: conhecereis a verdade e </w:t>
      </w:r>
      <w:r w:rsidR="008C7C25" w:rsidRPr="00C917F5">
        <w:rPr>
          <w:rFonts w:ascii="Galliard BT" w:hAnsi="Galliard BT"/>
          <w:i/>
        </w:rPr>
        <w:t>ela</w:t>
      </w:r>
      <w:r w:rsidRPr="00C917F5">
        <w:rPr>
          <w:rFonts w:ascii="Galliard BT" w:hAnsi="Galliard BT"/>
          <w:i/>
        </w:rPr>
        <w:t xml:space="preserve"> vos libertará”. Considerando</w:t>
      </w:r>
      <w:r w:rsidR="008C7C25" w:rsidRPr="00C917F5">
        <w:rPr>
          <w:rFonts w:ascii="Galliard BT" w:hAnsi="Galliard BT"/>
          <w:i/>
        </w:rPr>
        <w:t xml:space="preserve"> que o conhecimento das totalidades </w:t>
      </w:r>
      <w:r w:rsidRPr="00C917F5">
        <w:rPr>
          <w:rFonts w:ascii="Galliard BT" w:hAnsi="Galliard BT"/>
          <w:i/>
        </w:rPr>
        <w:t xml:space="preserve">só é possível para Deus, </w:t>
      </w:r>
      <w:r w:rsidR="008C7C25" w:rsidRPr="00C917F5">
        <w:rPr>
          <w:rFonts w:ascii="Galliard BT" w:hAnsi="Galliard BT"/>
          <w:i/>
        </w:rPr>
        <w:t>e dado</w:t>
      </w:r>
      <w:r w:rsidRPr="00C917F5">
        <w:rPr>
          <w:rFonts w:ascii="Galliard BT" w:hAnsi="Galliard BT"/>
          <w:i/>
        </w:rPr>
        <w:t xml:space="preserve"> que quanto mais conhecemos mais nos libertamos</w:t>
      </w:r>
      <w:r w:rsidR="00B752FF" w:rsidRPr="00C917F5">
        <w:rPr>
          <w:rFonts w:ascii="Galliard BT" w:hAnsi="Galliard BT"/>
          <w:i/>
        </w:rPr>
        <w:t xml:space="preserve"> —</w:t>
      </w:r>
      <w:r w:rsidRPr="00C917F5">
        <w:rPr>
          <w:rFonts w:ascii="Galliard BT" w:hAnsi="Galliard BT"/>
          <w:i/>
        </w:rPr>
        <w:t xml:space="preserve"> </w:t>
      </w:r>
      <w:r w:rsidR="008C7C25" w:rsidRPr="00C917F5">
        <w:rPr>
          <w:rFonts w:ascii="Galliard BT" w:hAnsi="Galliard BT"/>
          <w:i/>
        </w:rPr>
        <w:t xml:space="preserve">conforme o </w:t>
      </w:r>
      <w:r w:rsidRPr="00C917F5">
        <w:rPr>
          <w:rFonts w:ascii="Galliard BT" w:hAnsi="Galliard BT"/>
          <w:i/>
        </w:rPr>
        <w:t>que está escrito na Bíblia</w:t>
      </w:r>
      <w:r w:rsidR="00B752FF" w:rsidRPr="00C917F5">
        <w:rPr>
          <w:rFonts w:ascii="Galliard BT" w:hAnsi="Galliard BT"/>
          <w:i/>
        </w:rPr>
        <w:t xml:space="preserve"> —</w:t>
      </w:r>
      <w:r w:rsidRPr="00C917F5">
        <w:rPr>
          <w:rFonts w:ascii="Galliard BT" w:hAnsi="Galliard BT"/>
          <w:i/>
        </w:rPr>
        <w:t xml:space="preserve"> pergunto: esta aparente contradição seria</w:t>
      </w:r>
      <w:r w:rsidR="008C7C25" w:rsidRPr="00C917F5">
        <w:rPr>
          <w:rFonts w:ascii="Galliard BT" w:hAnsi="Galliard BT"/>
          <w:i/>
        </w:rPr>
        <w:t>, em outras palavras,</w:t>
      </w:r>
      <w:r w:rsidRPr="00C917F5">
        <w:rPr>
          <w:rFonts w:ascii="Galliard BT" w:hAnsi="Galliard BT"/>
          <w:i/>
        </w:rPr>
        <w:t xml:space="preserve"> o mesmo que foi dito na aula ? (...)</w:t>
      </w:r>
    </w:p>
    <w:p w:rsidR="00792EAC" w:rsidRPr="00C917F5" w:rsidRDefault="00792EAC" w:rsidP="00B43260">
      <w:pPr>
        <w:pStyle w:val="western"/>
        <w:spacing w:before="0" w:after="0"/>
        <w:jc w:val="both"/>
        <w:rPr>
          <w:rFonts w:ascii="Galliard BT" w:hAnsi="Galliard BT"/>
        </w:rPr>
      </w:pPr>
    </w:p>
    <w:p w:rsidR="00792EAC" w:rsidRPr="00C917F5" w:rsidRDefault="00792EAC" w:rsidP="00B43260">
      <w:pPr>
        <w:pStyle w:val="western"/>
        <w:spacing w:before="0" w:after="0"/>
        <w:jc w:val="both"/>
        <w:rPr>
          <w:rFonts w:ascii="Galliard BT" w:hAnsi="Galliard BT"/>
        </w:rPr>
      </w:pPr>
      <w:r w:rsidRPr="00C917F5">
        <w:rPr>
          <w:rFonts w:ascii="Galliard BT" w:hAnsi="Galliard BT"/>
        </w:rPr>
        <w:t xml:space="preserve">Olavo: </w:t>
      </w:r>
      <w:r w:rsidR="008C7C25" w:rsidRPr="00C917F5">
        <w:rPr>
          <w:rFonts w:ascii="Galliard BT" w:hAnsi="Galliard BT"/>
        </w:rPr>
        <w:t>D</w:t>
      </w:r>
      <w:r w:rsidRPr="00C917F5">
        <w:rPr>
          <w:rFonts w:ascii="Galliard BT" w:hAnsi="Galliard BT"/>
        </w:rPr>
        <w:t xml:space="preserve">e fato é uma contradição somente aparente. Você não está proibido de </w:t>
      </w:r>
      <w:r w:rsidR="008C7C25" w:rsidRPr="00C917F5">
        <w:rPr>
          <w:rFonts w:ascii="Galliard BT" w:hAnsi="Galliard BT"/>
        </w:rPr>
        <w:t xml:space="preserve">conhecer a verdade humanamente e </w:t>
      </w:r>
      <w:r w:rsidRPr="00C917F5">
        <w:rPr>
          <w:rFonts w:ascii="Galliard BT" w:hAnsi="Galliard BT"/>
        </w:rPr>
        <w:t>nem de conhecer o bem e o mal (humanamente). Você está proibido de tentar ser a causa de todas as coisas e o fator gerador do bem e do mal, que é exatamente o que a cultu</w:t>
      </w:r>
      <w:r w:rsidR="008C7C25" w:rsidRPr="00C917F5">
        <w:rPr>
          <w:rFonts w:ascii="Galliard BT" w:hAnsi="Galliard BT"/>
        </w:rPr>
        <w:t>ra moderna está tentando fazer. Dizer que “o bem e o mal é uma</w:t>
      </w:r>
      <w:r w:rsidRPr="00C917F5">
        <w:rPr>
          <w:rFonts w:ascii="Galliard BT" w:hAnsi="Galliard BT"/>
          <w:b/>
          <w:bCs/>
          <w:color w:val="FF0000"/>
          <w:sz w:val="16"/>
          <w:szCs w:val="16"/>
        </w:rPr>
        <w:t xml:space="preserve"> </w:t>
      </w:r>
      <w:r w:rsidR="008C7C25" w:rsidRPr="00C917F5">
        <w:rPr>
          <w:rFonts w:ascii="Galliard BT" w:hAnsi="Galliard BT"/>
        </w:rPr>
        <w:t>escolha sua</w:t>
      </w:r>
      <w:r w:rsidRPr="00C917F5">
        <w:rPr>
          <w:rFonts w:ascii="Galliard BT" w:hAnsi="Galliard BT"/>
        </w:rPr>
        <w:t xml:space="preserve">. </w:t>
      </w:r>
      <w:r w:rsidR="0023097C" w:rsidRPr="00C917F5">
        <w:rPr>
          <w:rFonts w:ascii="Galliard BT" w:hAnsi="Galliard BT"/>
          <w:b/>
          <w:bCs/>
          <w:color w:val="FF0000"/>
          <w:sz w:val="16"/>
          <w:szCs w:val="16"/>
        </w:rPr>
        <w:t xml:space="preserve">[2:40] </w:t>
      </w:r>
      <w:r w:rsidRPr="00C917F5">
        <w:rPr>
          <w:rFonts w:ascii="Galliard BT" w:hAnsi="Galliard BT"/>
        </w:rPr>
        <w:t>Não existe... São criações culturais etc.</w:t>
      </w:r>
      <w:r w:rsidR="008C7C25" w:rsidRPr="00C917F5">
        <w:rPr>
          <w:rFonts w:ascii="Galliard BT" w:hAnsi="Galliard BT"/>
        </w:rPr>
        <w:t>”</w:t>
      </w:r>
      <w:r w:rsidRPr="00C917F5">
        <w:rPr>
          <w:rFonts w:ascii="Galliard BT" w:hAnsi="Galliard BT"/>
        </w:rPr>
        <w:t xml:space="preserve"> Agora, se você entende</w:t>
      </w:r>
      <w:r w:rsidR="0023097C" w:rsidRPr="00C917F5">
        <w:rPr>
          <w:rFonts w:ascii="Galliard BT" w:hAnsi="Galliard BT"/>
        </w:rPr>
        <w:t>r</w:t>
      </w:r>
      <w:r w:rsidRPr="00C917F5">
        <w:rPr>
          <w:rFonts w:ascii="Galliard BT" w:hAnsi="Galliard BT"/>
        </w:rPr>
        <w:t xml:space="preserve"> que a proibição de tocar na árvore do bem e do mal </w:t>
      </w:r>
      <w:r w:rsidR="0023097C" w:rsidRPr="00C917F5">
        <w:rPr>
          <w:rFonts w:ascii="Galliard BT" w:hAnsi="Galliard BT"/>
        </w:rPr>
        <w:t>é</w:t>
      </w:r>
      <w:r w:rsidRPr="00C917F5">
        <w:rPr>
          <w:rFonts w:ascii="Galliard BT" w:hAnsi="Galliard BT"/>
        </w:rPr>
        <w:t xml:space="preserve"> uma proibição d</w:t>
      </w:r>
      <w:r w:rsidR="0023097C" w:rsidRPr="00C917F5">
        <w:rPr>
          <w:rFonts w:ascii="Galliard BT" w:hAnsi="Galliard BT"/>
        </w:rPr>
        <w:t>o conhecimento, então você cairá</w:t>
      </w:r>
      <w:r w:rsidRPr="00C917F5">
        <w:rPr>
          <w:rFonts w:ascii="Galliard BT" w:hAnsi="Galliard BT"/>
        </w:rPr>
        <w:t xml:space="preserve"> na interpretação gnóstica</w:t>
      </w:r>
      <w:r w:rsidR="00B752FF" w:rsidRPr="00C917F5">
        <w:rPr>
          <w:rFonts w:ascii="Galliard BT" w:hAnsi="Galliard BT"/>
        </w:rPr>
        <w:t xml:space="preserve"> —</w:t>
      </w:r>
      <w:r w:rsidRPr="00C917F5">
        <w:rPr>
          <w:rFonts w:ascii="Galliard BT" w:hAnsi="Galliard BT"/>
        </w:rPr>
        <w:t xml:space="preserve"> que Deus fez Adão e Eva dois idiotas (que não podiam saber nada) e que daí veio a serpente salvadora e lhes mostrou o horizonte do conhecimento. O nosso amigo Meira Penna caiu neste pecado formidável de gnosticismo nas primeiras páginas do seu livro </w:t>
      </w:r>
      <w:r w:rsidRPr="00C917F5">
        <w:rPr>
          <w:rFonts w:ascii="Galliard BT" w:hAnsi="Galliard BT"/>
          <w:i/>
        </w:rPr>
        <w:t>O Espírito das Revoluções</w:t>
      </w:r>
      <w:r w:rsidRPr="00C917F5">
        <w:rPr>
          <w:rFonts w:ascii="Galliard BT" w:hAnsi="Galliard BT"/>
        </w:rPr>
        <w:t>; erro baseado na falsa interpretação da palavra “conhecimento”, da expressão “conhecimento do bem e do mal”. Eles não tinham precedentes do conhecimento humano do bem e do mal; só Deus sabia o bem e o mal. Então, se não tinha um precedente humano, só podia ser conhecimento divino... Deu para entender agora? Se você encontrar um padre ou um pa</w:t>
      </w:r>
      <w:r w:rsidR="0023097C" w:rsidRPr="00C917F5">
        <w:rPr>
          <w:rFonts w:ascii="Galliard BT" w:hAnsi="Galliard BT"/>
        </w:rPr>
        <w:t>stor vê se ensina isto pra ele, pelo amor de Deus</w:t>
      </w:r>
      <w:r w:rsidRPr="00C917F5">
        <w:rPr>
          <w:rFonts w:ascii="Galliard BT" w:hAnsi="Galliard BT"/>
        </w:rPr>
        <w:t>.</w:t>
      </w:r>
    </w:p>
    <w:p w:rsidR="00792EAC" w:rsidRPr="00C917F5" w:rsidRDefault="00792EAC" w:rsidP="00B43260">
      <w:pPr>
        <w:pStyle w:val="western"/>
        <w:spacing w:before="0" w:after="0"/>
        <w:jc w:val="both"/>
        <w:rPr>
          <w:rFonts w:ascii="Galliard BT" w:hAnsi="Galliard BT"/>
        </w:rPr>
      </w:pPr>
    </w:p>
    <w:p w:rsidR="00792EAC" w:rsidRPr="00C917F5" w:rsidRDefault="00792EAC" w:rsidP="00B43260">
      <w:pPr>
        <w:pStyle w:val="western"/>
        <w:spacing w:before="0" w:after="0"/>
        <w:jc w:val="both"/>
        <w:rPr>
          <w:rFonts w:ascii="Galliard BT" w:hAnsi="Galliard BT"/>
          <w:i/>
        </w:rPr>
      </w:pPr>
      <w:r w:rsidRPr="00C917F5">
        <w:rPr>
          <w:rFonts w:ascii="Galliard BT" w:hAnsi="Galliard BT"/>
          <w:i/>
        </w:rPr>
        <w:t>Aluno: (...) Fiquei mais em dúvida quando li o Evangelho de João, porque ao ler aquela passagem, fiquei propenso a acreditar que para aqueles que buscam a verdade, Deus s</w:t>
      </w:r>
      <w:r w:rsidR="00E65D00" w:rsidRPr="00C917F5">
        <w:rPr>
          <w:rFonts w:ascii="Galliard BT" w:hAnsi="Galliard BT"/>
          <w:i/>
        </w:rPr>
        <w:t>e</w:t>
      </w:r>
      <w:r w:rsidRPr="00C917F5">
        <w:rPr>
          <w:rFonts w:ascii="Galliard BT" w:hAnsi="Galliard BT"/>
          <w:i/>
        </w:rPr>
        <w:t xml:space="preserve"> revelará quando assim lhe aprouver. Quis a Bíblia nestas duas passagens mostrar a impossibilidade do conhecimento total pelos homens, mas ao mesmo tempo indicar que, mesmo diante desta limitação, podemos e devemos buscar e alcançar a libertação?</w:t>
      </w:r>
      <w:r w:rsidRPr="00C917F5">
        <w:rPr>
          <w:rFonts w:ascii="Galliard BT" w:eastAsia="Calibri" w:hAnsi="Galliard BT"/>
          <w:sz w:val="22"/>
          <w:szCs w:val="22"/>
        </w:rPr>
        <w:t xml:space="preserve"> </w:t>
      </w:r>
      <w:r w:rsidRPr="00C917F5">
        <w:rPr>
          <w:rFonts w:ascii="Galliard BT" w:hAnsi="Galliard BT"/>
          <w:i/>
        </w:rPr>
        <w:t>Mas se for assim, libertação de que? Se não podemos jamais alcançar Deus na sua plenitude?</w:t>
      </w:r>
    </w:p>
    <w:p w:rsidR="00792EAC" w:rsidRPr="00C917F5" w:rsidRDefault="00792EAC" w:rsidP="00B43260">
      <w:pPr>
        <w:pStyle w:val="western"/>
        <w:spacing w:before="0" w:after="0"/>
        <w:jc w:val="both"/>
        <w:rPr>
          <w:rFonts w:ascii="Galliard BT" w:hAnsi="Galliard BT"/>
        </w:rPr>
      </w:pPr>
    </w:p>
    <w:p w:rsidR="00792EAC" w:rsidRPr="00C917F5" w:rsidRDefault="00792EAC" w:rsidP="00B43260">
      <w:pPr>
        <w:pStyle w:val="western"/>
        <w:spacing w:before="0" w:after="0"/>
        <w:jc w:val="both"/>
        <w:rPr>
          <w:rFonts w:ascii="Galliard BT" w:hAnsi="Galliard BT"/>
        </w:rPr>
      </w:pPr>
      <w:r w:rsidRPr="00C917F5">
        <w:rPr>
          <w:rFonts w:ascii="Galliard BT" w:hAnsi="Galliard BT"/>
        </w:rPr>
        <w:t xml:space="preserve">Olavo: </w:t>
      </w:r>
      <w:r w:rsidR="00E65D00" w:rsidRPr="00C917F5">
        <w:rPr>
          <w:rFonts w:ascii="Galliard BT" w:hAnsi="Galliard BT"/>
        </w:rPr>
        <w:t xml:space="preserve">É </w:t>
      </w:r>
      <w:r w:rsidRPr="00C917F5">
        <w:rPr>
          <w:rFonts w:ascii="Galliard BT" w:hAnsi="Galliard BT"/>
        </w:rPr>
        <w:t xml:space="preserve">ao contrário, Deus </w:t>
      </w:r>
      <w:r w:rsidR="00E65D00" w:rsidRPr="00C917F5">
        <w:rPr>
          <w:rFonts w:ascii="Galliard BT" w:hAnsi="Galliard BT"/>
        </w:rPr>
        <w:t xml:space="preserve">se </w:t>
      </w:r>
      <w:r w:rsidRPr="00C917F5">
        <w:rPr>
          <w:rFonts w:ascii="Galliard BT" w:hAnsi="Galliard BT"/>
        </w:rPr>
        <w:t>revelará a você na sua plenitude</w:t>
      </w:r>
      <w:r w:rsidR="00B752FF" w:rsidRPr="00C917F5">
        <w:rPr>
          <w:rFonts w:ascii="Galliard BT" w:hAnsi="Galliard BT"/>
        </w:rPr>
        <w:t xml:space="preserve"> —</w:t>
      </w:r>
      <w:r w:rsidRPr="00C917F5">
        <w:rPr>
          <w:rFonts w:ascii="Galliard BT" w:hAnsi="Galliard BT"/>
        </w:rPr>
        <w:t xml:space="preserve"> nada ficará oculto. Ele prometeu isso</w:t>
      </w:r>
      <w:r w:rsidR="00E65D00" w:rsidRPr="00C917F5">
        <w:rPr>
          <w:rFonts w:ascii="Galliard BT" w:hAnsi="Galliard BT"/>
        </w:rPr>
        <w:t>.</w:t>
      </w:r>
      <w:r w:rsidRPr="00C917F5">
        <w:rPr>
          <w:rFonts w:ascii="Galliard BT" w:hAnsi="Galliard BT"/>
        </w:rPr>
        <w:t xml:space="preserve"> O que é o paraíso? É a contemplação de Deus</w:t>
      </w:r>
      <w:r w:rsidR="00E65D00" w:rsidRPr="00C917F5">
        <w:rPr>
          <w:rFonts w:ascii="Galliard BT" w:hAnsi="Galliard BT"/>
        </w:rPr>
        <w:t>,</w:t>
      </w:r>
      <w:r w:rsidRPr="00C917F5">
        <w:rPr>
          <w:rFonts w:ascii="Galliard BT" w:hAnsi="Galliard BT"/>
        </w:rPr>
        <w:t xml:space="preserve"> meu filho! Você pode ter uma imagem disso quando você contempla um milagre ou quando você se abre para a inteligibilidade da totalidade do real</w:t>
      </w:r>
      <w:r w:rsidR="00E65D00" w:rsidRPr="00C917F5">
        <w:rPr>
          <w:rFonts w:ascii="Galliard BT" w:hAnsi="Galliard BT"/>
        </w:rPr>
        <w:t xml:space="preserve"> e</w:t>
      </w:r>
      <w:r w:rsidRPr="00C917F5">
        <w:rPr>
          <w:rFonts w:ascii="Galliard BT" w:hAnsi="Galliard BT"/>
        </w:rPr>
        <w:t xml:space="preserve"> você entende que isto que é o tal do</w:t>
      </w:r>
      <w:r w:rsidR="00B47833" w:rsidRPr="00C917F5">
        <w:rPr>
          <w:rFonts w:ascii="Galliard BT" w:hAnsi="Galliard BT"/>
        </w:rPr>
        <w:t xml:space="preserve"> Logos</w:t>
      </w:r>
      <w:r w:rsidRPr="00C917F5">
        <w:rPr>
          <w:rFonts w:ascii="Galliard BT" w:hAnsi="Galliard BT"/>
        </w:rPr>
        <w:t>. E a minha inteligência não é, senão, mais um elemento dentro do campo de possibilidades cósmicas balizada pelo</w:t>
      </w:r>
      <w:r w:rsidR="00B47833" w:rsidRPr="00C917F5">
        <w:rPr>
          <w:rFonts w:ascii="Galliard BT" w:hAnsi="Galliard BT"/>
        </w:rPr>
        <w:t xml:space="preserve"> Logos</w:t>
      </w:r>
      <w:r w:rsidRPr="00C917F5">
        <w:rPr>
          <w:rFonts w:ascii="Galliard BT" w:hAnsi="Galliard BT"/>
        </w:rPr>
        <w:t>. Então quem é que está inteligindo as coisas em mim? É o próprio</w:t>
      </w:r>
      <w:r w:rsidR="00B47833" w:rsidRPr="00C917F5">
        <w:rPr>
          <w:rFonts w:ascii="Galliard BT" w:hAnsi="Galliard BT"/>
        </w:rPr>
        <w:t xml:space="preserve"> Logos</w:t>
      </w:r>
      <w:r w:rsidRPr="00C917F5">
        <w:rPr>
          <w:rFonts w:ascii="Galliard BT" w:hAnsi="Galliard BT"/>
        </w:rPr>
        <w:t>. Quando você entende alguma coisa, onde está acontecendo este ato de inteligência? Não é dentro do mesmo universo? E o meu universo, que é constituído de inteligibilidade e inteligência</w:t>
      </w:r>
      <w:r w:rsidR="00E65D00" w:rsidRPr="00C917F5">
        <w:rPr>
          <w:rFonts w:ascii="Galliard BT" w:hAnsi="Galliard BT"/>
        </w:rPr>
        <w:t>,</w:t>
      </w:r>
      <w:r w:rsidRPr="00C917F5">
        <w:rPr>
          <w:rFonts w:ascii="Galliard BT" w:hAnsi="Galliard BT"/>
        </w:rPr>
        <w:t xml:space="preserve"> se revela a si mesmo em você. É o</w:t>
      </w:r>
      <w:r w:rsidR="00B47833" w:rsidRPr="00C917F5">
        <w:rPr>
          <w:rFonts w:ascii="Galliard BT" w:hAnsi="Galliard BT"/>
        </w:rPr>
        <w:t xml:space="preserve"> Logos </w:t>
      </w:r>
      <w:r w:rsidRPr="00C917F5">
        <w:rPr>
          <w:rFonts w:ascii="Galliard BT" w:hAnsi="Galliard BT"/>
        </w:rPr>
        <w:t>divino que está entendendo as coisas em você. Claro que tem uma série de imediações e atenuações desde o</w:t>
      </w:r>
      <w:r w:rsidR="00B47833" w:rsidRPr="00C917F5">
        <w:rPr>
          <w:rFonts w:ascii="Galliard BT" w:hAnsi="Galliard BT"/>
        </w:rPr>
        <w:t xml:space="preserve"> Logos </w:t>
      </w:r>
      <w:r w:rsidRPr="00C917F5">
        <w:rPr>
          <w:rFonts w:ascii="Galliard BT" w:hAnsi="Galliard BT"/>
        </w:rPr>
        <w:t>divino até nosso modesto exercício da inteligência. Mas quando você perceber que a sua inteligência, de certo modo, não é sua, é uma coisa que te transcende e te abarca, e ela possui você na sua totalidade</w:t>
      </w:r>
      <w:r w:rsidR="00E65D00" w:rsidRPr="00C917F5">
        <w:rPr>
          <w:rFonts w:ascii="Galliard BT" w:hAnsi="Galliard BT"/>
        </w:rPr>
        <w:t>, e</w:t>
      </w:r>
      <w:r w:rsidRPr="00C917F5">
        <w:rPr>
          <w:rFonts w:ascii="Galliard BT" w:hAnsi="Galliard BT"/>
        </w:rPr>
        <w:t xml:space="preserve">ntão daí é um “maravilhamento” sem fim. Isso é uma antevisão da visão de Deus. É mais simples do que parece... Você não vai inteligir Deus como você intelige as coisas, </w:t>
      </w:r>
      <w:r w:rsidR="00E65D00" w:rsidRPr="00C917F5">
        <w:rPr>
          <w:rFonts w:ascii="Galliard BT" w:hAnsi="Galliard BT"/>
        </w:rPr>
        <w:t xml:space="preserve">ele </w:t>
      </w:r>
      <w:r w:rsidRPr="00C917F5">
        <w:rPr>
          <w:rFonts w:ascii="Galliard BT" w:hAnsi="Galliard BT"/>
        </w:rPr>
        <w:t>não é um objeto</w:t>
      </w:r>
      <w:r w:rsidR="00E65D00" w:rsidRPr="00C917F5">
        <w:rPr>
          <w:rFonts w:ascii="Galliard BT" w:hAnsi="Galliard BT"/>
        </w:rPr>
        <w:t>,</w:t>
      </w:r>
      <w:r w:rsidRPr="00C917F5">
        <w:rPr>
          <w:rFonts w:ascii="Galliard BT" w:hAnsi="Galliard BT"/>
        </w:rPr>
        <w:t xml:space="preserve"> Ele é o seu criador e, portanto, é o seu segredo interior</w:t>
      </w:r>
      <w:r w:rsidR="00B752FF" w:rsidRPr="00C917F5">
        <w:rPr>
          <w:rFonts w:ascii="Galliard BT" w:hAnsi="Galliard BT"/>
        </w:rPr>
        <w:t xml:space="preserve"> —</w:t>
      </w:r>
      <w:r w:rsidR="00E65D00" w:rsidRPr="00C917F5">
        <w:rPr>
          <w:rFonts w:ascii="Galliard BT" w:hAnsi="Galliard BT"/>
        </w:rPr>
        <w:t xml:space="preserve"> o segredo que te constitui</w:t>
      </w:r>
      <w:r w:rsidRPr="00C917F5">
        <w:rPr>
          <w:rFonts w:ascii="Galliard BT" w:hAnsi="Galliard BT"/>
        </w:rPr>
        <w:t>. E</w:t>
      </w:r>
      <w:r w:rsidR="00E65D00" w:rsidRPr="00C917F5">
        <w:rPr>
          <w:rFonts w:ascii="Galliard BT" w:hAnsi="Galliard BT"/>
        </w:rPr>
        <w:t>ntão</w:t>
      </w:r>
      <w:r w:rsidRPr="00C917F5">
        <w:rPr>
          <w:rFonts w:ascii="Galliard BT" w:hAnsi="Galliard BT"/>
        </w:rPr>
        <w:t xml:space="preserve"> a forma desta contemplação não é a de observação de um objeto, mas de abertura para uma possibilidade superior que está te formando, está te criando e está te mantendo na existência. E esta é a verdadeira relação que diz o amor a Deus. Isso é um amor a Deus, meu Deus do céu! Que outra coisa é? Então, você compreender que Deus está te mantendo na existência, </w:t>
      </w:r>
      <w:r w:rsidR="00E65D00" w:rsidRPr="00C917F5">
        <w:rPr>
          <w:rFonts w:ascii="Galliard BT" w:hAnsi="Galliard BT"/>
        </w:rPr>
        <w:t>esta</w:t>
      </w:r>
      <w:r w:rsidRPr="00C917F5">
        <w:rPr>
          <w:rFonts w:ascii="Galliard BT" w:hAnsi="Galliard BT"/>
        </w:rPr>
        <w:t xml:space="preserve"> é outra linha de meditações</w:t>
      </w:r>
      <w:r w:rsidR="00E65D00" w:rsidRPr="00C917F5">
        <w:rPr>
          <w:rFonts w:ascii="Galliard BT" w:hAnsi="Galliard BT"/>
        </w:rPr>
        <w:t xml:space="preserve"> que você pode ter</w:t>
      </w:r>
      <w:r w:rsidRPr="00C917F5">
        <w:rPr>
          <w:rFonts w:ascii="Galliard BT" w:hAnsi="Galliard BT"/>
        </w:rPr>
        <w:t xml:space="preserve">: por que eu existo? </w:t>
      </w:r>
      <w:r w:rsidR="00E65D00" w:rsidRPr="00C917F5">
        <w:rPr>
          <w:rFonts w:ascii="Galliard BT" w:hAnsi="Galliard BT"/>
        </w:rPr>
        <w:t>Me dá u</w:t>
      </w:r>
      <w:r w:rsidRPr="00C917F5">
        <w:rPr>
          <w:rFonts w:ascii="Galliard BT" w:hAnsi="Galliard BT"/>
        </w:rPr>
        <w:t>m motivo para eu existir... Não tem motivo! É o ato de criação do amor divino</w:t>
      </w:r>
      <w:r w:rsidR="00E65D00" w:rsidRPr="00C917F5">
        <w:rPr>
          <w:rFonts w:ascii="Galliard BT" w:hAnsi="Galliard BT"/>
        </w:rPr>
        <w:t>,</w:t>
      </w:r>
      <w:r w:rsidRPr="00C917F5">
        <w:rPr>
          <w:rFonts w:ascii="Galliard BT" w:hAnsi="Galliard BT"/>
        </w:rPr>
        <w:t xml:space="preserve"> que est</w:t>
      </w:r>
      <w:r w:rsidR="00E65D00" w:rsidRPr="00C917F5">
        <w:rPr>
          <w:rFonts w:ascii="Galliard BT" w:hAnsi="Galliard BT"/>
        </w:rPr>
        <w:t>á te mantendo aqui agora mesmo</w:t>
      </w:r>
      <w:r w:rsidR="00B752FF" w:rsidRPr="00C917F5">
        <w:rPr>
          <w:rFonts w:ascii="Galliard BT" w:hAnsi="Galliard BT"/>
        </w:rPr>
        <w:t xml:space="preserve"> —</w:t>
      </w:r>
      <w:r w:rsidR="00E65D00" w:rsidRPr="00C917F5">
        <w:rPr>
          <w:rFonts w:ascii="Galliard BT" w:hAnsi="Galliard BT"/>
        </w:rPr>
        <w:t xml:space="preserve"> </w:t>
      </w:r>
      <w:r w:rsidRPr="00C917F5">
        <w:rPr>
          <w:rFonts w:ascii="Galliard BT" w:hAnsi="Galliard BT"/>
        </w:rPr>
        <w:t>não é qu</w:t>
      </w:r>
      <w:r w:rsidR="00E65D00" w:rsidRPr="00C917F5">
        <w:rPr>
          <w:rFonts w:ascii="Galliard BT" w:hAnsi="Galliard BT"/>
        </w:rPr>
        <w:t>e ele te criou lá para trás... é</w:t>
      </w:r>
      <w:r w:rsidRPr="00C917F5">
        <w:rPr>
          <w:rFonts w:ascii="Galliard BT" w:hAnsi="Galliard BT"/>
        </w:rPr>
        <w:t xml:space="preserve"> d</w:t>
      </w:r>
      <w:r w:rsidR="00E65D00" w:rsidRPr="00C917F5">
        <w:rPr>
          <w:rFonts w:ascii="Galliard BT" w:hAnsi="Galliard BT"/>
        </w:rPr>
        <w:t>e</w:t>
      </w:r>
      <w:r w:rsidRPr="00C917F5">
        <w:rPr>
          <w:rFonts w:ascii="Galliard BT" w:hAnsi="Galliard BT"/>
        </w:rPr>
        <w:t xml:space="preserve"> agora mesmo. Se tirasse o suporte de Deus, </w:t>
      </w:r>
      <w:r w:rsidR="00E65D00" w:rsidRPr="00C917F5">
        <w:rPr>
          <w:rFonts w:ascii="Galliard BT" w:hAnsi="Galliard BT"/>
        </w:rPr>
        <w:t xml:space="preserve">se </w:t>
      </w:r>
      <w:r w:rsidRPr="00C917F5">
        <w:rPr>
          <w:rFonts w:ascii="Galliard BT" w:hAnsi="Galliard BT"/>
        </w:rPr>
        <w:t xml:space="preserve">a existência cessasse um minuto, não existiria mais nada, porque nada na existência é </w:t>
      </w:r>
      <w:r w:rsidRPr="00C917F5">
        <w:rPr>
          <w:rFonts w:ascii="Galliard BT" w:hAnsi="Galliard BT"/>
          <w:i/>
        </w:rPr>
        <w:t>causa sui</w:t>
      </w:r>
      <w:r w:rsidR="00E65D00" w:rsidRPr="00C917F5">
        <w:rPr>
          <w:rFonts w:ascii="Galliard BT" w:hAnsi="Galliard BT"/>
        </w:rPr>
        <w:t xml:space="preserve">, </w:t>
      </w:r>
      <w:r w:rsidRPr="00C917F5">
        <w:rPr>
          <w:rFonts w:ascii="Galliard BT" w:hAnsi="Galliard BT"/>
        </w:rPr>
        <w:t>tudo está dentro do tecido infinito da inteligibilidade universal</w:t>
      </w:r>
      <w:r w:rsidR="00E65D00" w:rsidRPr="00C917F5">
        <w:rPr>
          <w:rFonts w:ascii="Galliard BT" w:hAnsi="Galliard BT"/>
        </w:rPr>
        <w:t>. N</w:t>
      </w:r>
      <w:r w:rsidRPr="00C917F5">
        <w:rPr>
          <w:rFonts w:ascii="Galliard BT" w:hAnsi="Galliard BT"/>
        </w:rPr>
        <w:t xml:space="preserve">ada escapa. Não há regiões autônomas... </w:t>
      </w:r>
    </w:p>
    <w:p w:rsidR="00792EAC" w:rsidRPr="00C917F5" w:rsidRDefault="00792EAC" w:rsidP="00B43260">
      <w:pPr>
        <w:pStyle w:val="western"/>
        <w:spacing w:before="0" w:after="0"/>
        <w:jc w:val="both"/>
        <w:rPr>
          <w:rFonts w:ascii="Galliard BT" w:hAnsi="Galliard BT"/>
        </w:rPr>
      </w:pPr>
    </w:p>
    <w:p w:rsidR="00792EAC" w:rsidRPr="00C917F5" w:rsidRDefault="00792EAC" w:rsidP="00B43260">
      <w:pPr>
        <w:pStyle w:val="western"/>
        <w:spacing w:before="0" w:after="0"/>
        <w:jc w:val="both"/>
        <w:rPr>
          <w:rFonts w:ascii="Galliard BT" w:hAnsi="Galliard BT"/>
          <w:i/>
        </w:rPr>
      </w:pPr>
      <w:r w:rsidRPr="00C917F5">
        <w:rPr>
          <w:rFonts w:ascii="Galliard BT" w:hAnsi="Galliard BT"/>
          <w:i/>
        </w:rPr>
        <w:t>Aluno: Conhecimento limitado pode nos levar a novos erros, como será possível conciliar estas duas perspectivas, tendo em vista o plano da salvação divina?</w:t>
      </w:r>
    </w:p>
    <w:p w:rsidR="00792EAC" w:rsidRPr="00C917F5" w:rsidRDefault="00792EAC" w:rsidP="00B43260">
      <w:pPr>
        <w:pStyle w:val="western"/>
        <w:spacing w:before="0" w:after="0"/>
        <w:jc w:val="both"/>
        <w:rPr>
          <w:rFonts w:ascii="Galliard BT" w:hAnsi="Galliard BT"/>
        </w:rPr>
      </w:pPr>
    </w:p>
    <w:p w:rsidR="00792EAC" w:rsidRPr="00C917F5" w:rsidRDefault="00792EAC" w:rsidP="00B43260">
      <w:pPr>
        <w:pStyle w:val="western"/>
        <w:spacing w:before="0" w:after="0"/>
        <w:jc w:val="both"/>
        <w:rPr>
          <w:rFonts w:ascii="Galliard BT" w:hAnsi="Galliard BT"/>
        </w:rPr>
      </w:pPr>
      <w:r w:rsidRPr="00C917F5">
        <w:rPr>
          <w:rFonts w:ascii="Galliard BT" w:hAnsi="Galliard BT"/>
        </w:rPr>
        <w:t>Olavo: Suponhamos que você tivesse a doutrina metafísica integral</w:t>
      </w:r>
      <w:r w:rsidR="00B752FF" w:rsidRPr="00C917F5">
        <w:rPr>
          <w:rFonts w:ascii="Galliard BT" w:hAnsi="Galliard BT"/>
        </w:rPr>
        <w:t xml:space="preserve"> —</w:t>
      </w:r>
      <w:r w:rsidRPr="00C917F5">
        <w:rPr>
          <w:rFonts w:ascii="Galliard BT" w:hAnsi="Galliard BT"/>
        </w:rPr>
        <w:t xml:space="preserve"> v</w:t>
      </w:r>
      <w:r w:rsidR="00E65D00" w:rsidRPr="00C917F5">
        <w:rPr>
          <w:rFonts w:ascii="Galliard BT" w:hAnsi="Galliard BT"/>
        </w:rPr>
        <w:t>ocê é a reencarnação do René Gué</w:t>
      </w:r>
      <w:r w:rsidRPr="00C917F5">
        <w:rPr>
          <w:rFonts w:ascii="Galliard BT" w:hAnsi="Galliard BT"/>
        </w:rPr>
        <w:t>non: agora já entendi tudo, já sei a estrutura do universo inteiro</w:t>
      </w:r>
      <w:r w:rsidR="00E65D00" w:rsidRPr="00C917F5">
        <w:rPr>
          <w:rFonts w:ascii="Galliard BT" w:hAnsi="Galliard BT"/>
        </w:rPr>
        <w:t>..</w:t>
      </w:r>
      <w:r w:rsidRPr="00C917F5">
        <w:rPr>
          <w:rFonts w:ascii="Galliard BT" w:hAnsi="Galliard BT"/>
        </w:rPr>
        <w:t xml:space="preserve">. Bom, você tem tudo isso sob a “forma de pensamento”, não sob a forma de presença real, </w:t>
      </w:r>
      <w:r w:rsidR="00E65D00" w:rsidRPr="00C917F5">
        <w:rPr>
          <w:rFonts w:ascii="Galliard BT" w:hAnsi="Galliard BT"/>
        </w:rPr>
        <w:t>por</w:t>
      </w:r>
      <w:r w:rsidRPr="00C917F5">
        <w:rPr>
          <w:rFonts w:ascii="Galliard BT" w:hAnsi="Galliard BT"/>
        </w:rPr>
        <w:t>que se fosse presença real você seria o criador do mundo... Aristóteles dizia “</w:t>
      </w:r>
      <w:r w:rsidR="00E65CD7" w:rsidRPr="00C917F5">
        <w:rPr>
          <w:rFonts w:ascii="Galliard BT" w:hAnsi="Galliard BT"/>
        </w:rPr>
        <w:t>a</w:t>
      </w:r>
      <w:r w:rsidRPr="00C917F5">
        <w:rPr>
          <w:rFonts w:ascii="Galliard BT" w:hAnsi="Galliard BT"/>
        </w:rPr>
        <w:t xml:space="preserve"> alma é, de certo modo, tudo aquilo que ela conhece”. </w:t>
      </w:r>
      <w:r w:rsidR="00E65D00" w:rsidRPr="00C917F5">
        <w:rPr>
          <w:rFonts w:ascii="Galliard BT" w:hAnsi="Galliard BT"/>
        </w:rPr>
        <w:t xml:space="preserve">Preste atenção, </w:t>
      </w:r>
      <w:r w:rsidRPr="00C917F5">
        <w:rPr>
          <w:rFonts w:ascii="Galliard BT" w:hAnsi="Galliard BT"/>
        </w:rPr>
        <w:t>é “de certo modo”, não é de modo total. Na medida em que você conhece</w:t>
      </w:r>
      <w:r w:rsidR="00E65CD7" w:rsidRPr="00C917F5">
        <w:rPr>
          <w:rFonts w:ascii="Galliard BT" w:hAnsi="Galliard BT"/>
        </w:rPr>
        <w:t xml:space="preserve"> e</w:t>
      </w:r>
      <w:r w:rsidRPr="00C917F5">
        <w:rPr>
          <w:rFonts w:ascii="Galliard BT" w:hAnsi="Galliard BT"/>
        </w:rPr>
        <w:t xml:space="preserve"> </w:t>
      </w:r>
      <w:r w:rsidR="00E65CD7" w:rsidRPr="00C917F5">
        <w:rPr>
          <w:rFonts w:ascii="Galliard BT" w:hAnsi="Galliard BT"/>
        </w:rPr>
        <w:t xml:space="preserve">se abre para </w:t>
      </w:r>
      <w:r w:rsidRPr="00C917F5">
        <w:rPr>
          <w:rFonts w:ascii="Galliard BT" w:hAnsi="Galliard BT"/>
        </w:rPr>
        <w:t>este princípio da inteligibilidade universal, você está se transformando no próprio</w:t>
      </w:r>
      <w:r w:rsidR="00B47833" w:rsidRPr="00C917F5">
        <w:rPr>
          <w:rFonts w:ascii="Galliard BT" w:hAnsi="Galliard BT"/>
        </w:rPr>
        <w:t xml:space="preserve"> Logos </w:t>
      </w:r>
      <w:r w:rsidRPr="00C917F5">
        <w:rPr>
          <w:rFonts w:ascii="Galliard BT" w:hAnsi="Galliard BT"/>
        </w:rPr>
        <w:t>“de certo modo”. Não é totalmente, porque se fosse totalmente isto seria incompatív</w:t>
      </w:r>
      <w:r w:rsidR="00E65CD7" w:rsidRPr="00C917F5">
        <w:rPr>
          <w:rFonts w:ascii="Galliard BT" w:hAnsi="Galliard BT"/>
        </w:rPr>
        <w:t>el com a sua própria existência</w:t>
      </w:r>
      <w:r w:rsidRPr="00C917F5">
        <w:rPr>
          <w:rFonts w:ascii="Galliard BT" w:hAnsi="Galliard BT"/>
        </w:rPr>
        <w:t xml:space="preserve"> de individualidade criada. Porque o</w:t>
      </w:r>
      <w:r w:rsidR="00B47833" w:rsidRPr="00C917F5">
        <w:rPr>
          <w:rFonts w:ascii="Galliard BT" w:hAnsi="Galliard BT"/>
        </w:rPr>
        <w:t xml:space="preserve"> Logos </w:t>
      </w:r>
      <w:r w:rsidRPr="00C917F5">
        <w:rPr>
          <w:rFonts w:ascii="Galliard BT" w:hAnsi="Galliard BT"/>
        </w:rPr>
        <w:t>não é só o princípio da ordem universal, ele é o criador do universo também. Você</w:t>
      </w:r>
      <w:r w:rsidR="00E65CD7" w:rsidRPr="00C917F5">
        <w:rPr>
          <w:rFonts w:ascii="Galliard BT" w:hAnsi="Galliard BT"/>
        </w:rPr>
        <w:t>,</w:t>
      </w:r>
      <w:r w:rsidRPr="00C917F5">
        <w:rPr>
          <w:rFonts w:ascii="Galliard BT" w:hAnsi="Galliard BT"/>
        </w:rPr>
        <w:t xml:space="preserve"> </w:t>
      </w:r>
      <w:r w:rsidR="00E65CD7" w:rsidRPr="00C917F5">
        <w:rPr>
          <w:rFonts w:ascii="Galliard BT" w:hAnsi="Galliard BT"/>
        </w:rPr>
        <w:t xml:space="preserve">enquanto individualidade, </w:t>
      </w:r>
      <w:r w:rsidRPr="00C917F5">
        <w:rPr>
          <w:rFonts w:ascii="Galliard BT" w:hAnsi="Galliard BT"/>
        </w:rPr>
        <w:t xml:space="preserve">jamais será o criador. </w:t>
      </w:r>
    </w:p>
    <w:p w:rsidR="00792EAC" w:rsidRPr="00C917F5" w:rsidRDefault="00792EAC" w:rsidP="00B43260">
      <w:pPr>
        <w:pStyle w:val="western"/>
        <w:spacing w:before="0" w:after="0"/>
        <w:jc w:val="both"/>
        <w:rPr>
          <w:rFonts w:ascii="Galliard BT" w:hAnsi="Galliard BT"/>
        </w:rPr>
      </w:pPr>
    </w:p>
    <w:p w:rsidR="00792EAC" w:rsidRPr="00C917F5" w:rsidRDefault="00792EAC" w:rsidP="00B43260">
      <w:pPr>
        <w:pStyle w:val="western"/>
        <w:spacing w:before="0" w:after="0"/>
        <w:jc w:val="both"/>
        <w:rPr>
          <w:rFonts w:ascii="Galliard BT" w:hAnsi="Galliard BT"/>
        </w:rPr>
      </w:pPr>
      <w:r w:rsidRPr="00C917F5">
        <w:rPr>
          <w:rFonts w:ascii="Galliard BT" w:hAnsi="Galliard BT"/>
        </w:rPr>
        <w:t>Se você tivesse este conhecimento metafísico ilimitado</w:t>
      </w:r>
      <w:r w:rsidR="00B752FF" w:rsidRPr="00C917F5">
        <w:rPr>
          <w:rFonts w:ascii="Galliard BT" w:hAnsi="Galliard BT"/>
        </w:rPr>
        <w:t xml:space="preserve"> —</w:t>
      </w:r>
      <w:r w:rsidRPr="00C917F5">
        <w:rPr>
          <w:rFonts w:ascii="Galliard BT" w:hAnsi="Galliard BT"/>
        </w:rPr>
        <w:t xml:space="preserve"> conhecesse toda a estrutura da realidade</w:t>
      </w:r>
      <w:r w:rsidR="00B752FF" w:rsidRPr="00C917F5">
        <w:rPr>
          <w:rFonts w:ascii="Galliard BT" w:hAnsi="Galliard BT"/>
        </w:rPr>
        <w:t xml:space="preserve"> —</w:t>
      </w:r>
      <w:r w:rsidRPr="00C917F5">
        <w:rPr>
          <w:rFonts w:ascii="Galliard BT" w:hAnsi="Galliard BT"/>
        </w:rPr>
        <w:t xml:space="preserve"> você teria se transformado em Deus? Não. Você teria se transformado numa das inumeráveis vozes do</w:t>
      </w:r>
      <w:r w:rsidR="00B47833" w:rsidRPr="00C917F5">
        <w:rPr>
          <w:rFonts w:ascii="Galliard BT" w:hAnsi="Galliard BT"/>
        </w:rPr>
        <w:t xml:space="preserve"> Logos</w:t>
      </w:r>
      <w:r w:rsidRPr="00C917F5">
        <w:rPr>
          <w:rFonts w:ascii="Galliard BT" w:hAnsi="Galliard BT"/>
        </w:rPr>
        <w:t>, que recebe o amor divino e o retribui na medida da sua possibilidade. Isto é c</w:t>
      </w:r>
      <w:r w:rsidR="00E65CD7" w:rsidRPr="00C917F5">
        <w:rPr>
          <w:rFonts w:ascii="Galliard BT" w:hAnsi="Galliard BT"/>
        </w:rPr>
        <w:t>ulmi</w:t>
      </w:r>
      <w:r w:rsidRPr="00C917F5">
        <w:rPr>
          <w:rFonts w:ascii="Galliard BT" w:hAnsi="Galliard BT"/>
        </w:rPr>
        <w:t>nação da existência. É por isso que o Jean Borella tem toda razão quando diz que não existe nenhuma realização metafísica. A realização metafísica é simplesmente o</w:t>
      </w:r>
      <w:r w:rsidR="00E65CD7" w:rsidRPr="00C917F5">
        <w:rPr>
          <w:rFonts w:ascii="Galliard BT" w:hAnsi="Galliard BT"/>
        </w:rPr>
        <w:t xml:space="preserve"> do</w:t>
      </w:r>
      <w:r w:rsidRPr="00C917F5">
        <w:rPr>
          <w:rFonts w:ascii="Galliard BT" w:hAnsi="Galliard BT"/>
        </w:rPr>
        <w:t xml:space="preserve"> conhecimento humano das coisas divinas, que chega até</w:t>
      </w:r>
      <w:r w:rsidR="00E65CD7" w:rsidRPr="00C917F5">
        <w:rPr>
          <w:rFonts w:ascii="Galliard BT" w:hAnsi="Galliard BT"/>
        </w:rPr>
        <w:t xml:space="preserve"> um certo limite</w:t>
      </w:r>
      <w:r w:rsidRPr="00C917F5">
        <w:rPr>
          <w:rFonts w:ascii="Galliard BT" w:hAnsi="Galliard BT"/>
        </w:rPr>
        <w:t xml:space="preserve"> e daí ele passa da linguagem do conhecimento</w:t>
      </w:r>
      <w:r w:rsidR="00E65CD7" w:rsidRPr="00C917F5">
        <w:rPr>
          <w:rFonts w:ascii="Galliard BT" w:hAnsi="Galliard BT"/>
        </w:rPr>
        <w:t xml:space="preserve"> para a linguagem do amor divino que ele vai receber</w:t>
      </w:r>
      <w:r w:rsidRPr="00C917F5">
        <w:rPr>
          <w:rFonts w:ascii="Galliard BT" w:hAnsi="Galliard BT"/>
        </w:rPr>
        <w:t>. Por isso que a culminação da espiritualidade h</w:t>
      </w:r>
      <w:r w:rsidR="00E65CD7" w:rsidRPr="00C917F5">
        <w:rPr>
          <w:rFonts w:ascii="Galliard BT" w:hAnsi="Galliard BT"/>
        </w:rPr>
        <w:t>umana é a santa missa, o resto é conversa mole</w:t>
      </w:r>
      <w:r w:rsidR="00B752FF" w:rsidRPr="00C917F5">
        <w:rPr>
          <w:rFonts w:ascii="Galliard BT" w:hAnsi="Galliard BT"/>
        </w:rPr>
        <w:t xml:space="preserve"> —</w:t>
      </w:r>
      <w:r w:rsidR="00E65CD7" w:rsidRPr="00C917F5">
        <w:rPr>
          <w:rFonts w:ascii="Galliard BT" w:hAnsi="Galliard BT"/>
        </w:rPr>
        <w:t xml:space="preserve"> iniciações, rituais, é tudo conversa mole; é na missa que o negócio acontece.</w:t>
      </w:r>
    </w:p>
    <w:p w:rsidR="00792EAC" w:rsidRPr="00C917F5" w:rsidRDefault="00792EAC" w:rsidP="00B43260">
      <w:pPr>
        <w:pStyle w:val="western"/>
        <w:spacing w:before="0" w:after="0"/>
        <w:jc w:val="both"/>
        <w:rPr>
          <w:rFonts w:ascii="Galliard BT" w:hAnsi="Galliard BT"/>
        </w:rPr>
      </w:pPr>
    </w:p>
    <w:p w:rsidR="00792EAC" w:rsidRPr="00C917F5" w:rsidRDefault="00792EAC" w:rsidP="00B43260">
      <w:pPr>
        <w:pStyle w:val="western"/>
        <w:spacing w:before="0" w:after="0"/>
        <w:jc w:val="both"/>
        <w:rPr>
          <w:rFonts w:ascii="Galliard BT" w:hAnsi="Galliard BT"/>
          <w:i/>
        </w:rPr>
      </w:pPr>
      <w:r w:rsidRPr="00C917F5">
        <w:rPr>
          <w:rFonts w:ascii="Galliard BT" w:hAnsi="Galliard BT"/>
          <w:i/>
        </w:rPr>
        <w:t xml:space="preserve">Aluno: Acredito que encontrei um tema para os meus estudos, não sei se tenho capacidade... Estou falando sobre povos antigos, como por exemplo os egípcios, babilônios, sumérios etc. </w:t>
      </w:r>
      <w:r w:rsidR="00E65CD7" w:rsidRPr="00C917F5">
        <w:rPr>
          <w:rFonts w:ascii="Galliard BT" w:hAnsi="Galliard BT"/>
          <w:i/>
        </w:rPr>
        <w:t>N</w:t>
      </w:r>
      <w:r w:rsidRPr="00C917F5">
        <w:rPr>
          <w:rFonts w:ascii="Galliard BT" w:hAnsi="Galliard BT"/>
          <w:i/>
        </w:rPr>
        <w:t>ão sei em que tema específico este assunto se encaixa, mas tem a ver com cosmologia, metafísica, geometria, arte</w:t>
      </w:r>
      <w:r w:rsidR="00E65CD7" w:rsidRPr="00C917F5">
        <w:rPr>
          <w:rFonts w:ascii="Galliard BT" w:hAnsi="Galliard BT"/>
          <w:i/>
        </w:rPr>
        <w:t xml:space="preserve"> </w:t>
      </w:r>
      <w:r w:rsidRPr="00C917F5">
        <w:rPr>
          <w:rFonts w:ascii="Galliard BT" w:hAnsi="Galliard BT"/>
          <w:i/>
        </w:rPr>
        <w:t>sacra etc, mais especificamente do que tratava Schwaller de Lubicz e John Anthony West, do qual estava lendo um livro deste ultimo chamado “A serpente celeste”. Gostaria de saber mais sobre estes assuntos e sobre estes autores</w:t>
      </w:r>
      <w:r w:rsidR="00E65CD7" w:rsidRPr="00C917F5">
        <w:rPr>
          <w:rFonts w:ascii="Galliard BT" w:hAnsi="Galliard BT"/>
          <w:i/>
        </w:rPr>
        <w:t>, pois estou maravilhado com o tema deste livro e a</w:t>
      </w:r>
      <w:r w:rsidRPr="00C917F5">
        <w:rPr>
          <w:rFonts w:ascii="Galliard BT" w:hAnsi="Galliard BT"/>
          <w:i/>
        </w:rPr>
        <w:t>credito que encontrei uma fonte</w:t>
      </w:r>
      <w:r w:rsidR="00E65CD7" w:rsidRPr="00C917F5">
        <w:rPr>
          <w:rFonts w:ascii="Galliard BT" w:hAnsi="Galliard BT"/>
          <w:i/>
        </w:rPr>
        <w:t xml:space="preserve"> de imensa</w:t>
      </w:r>
      <w:r w:rsidRPr="00C917F5">
        <w:rPr>
          <w:rFonts w:ascii="Galliard BT" w:hAnsi="Galliard BT"/>
          <w:i/>
        </w:rPr>
        <w:t xml:space="preserve"> sabedoria a ser explorada, a qual mereceria minha total dedicação. Parece-me que muito do que sai atualmente na ciência e em outras áreas, estes povos antigos já dominavam a tal ponto que hoje jamais pode se imaginar.</w:t>
      </w:r>
    </w:p>
    <w:p w:rsidR="00792EAC" w:rsidRPr="00C917F5" w:rsidRDefault="00792EAC" w:rsidP="00B43260">
      <w:pPr>
        <w:pStyle w:val="western"/>
        <w:spacing w:before="0" w:after="0"/>
        <w:jc w:val="both"/>
        <w:rPr>
          <w:rFonts w:ascii="Galliard BT" w:hAnsi="Galliard BT"/>
        </w:rPr>
      </w:pPr>
    </w:p>
    <w:p w:rsidR="00792EAC" w:rsidRPr="00C917F5" w:rsidRDefault="00792EAC" w:rsidP="00B43260">
      <w:pPr>
        <w:pStyle w:val="western"/>
        <w:spacing w:before="0" w:after="0"/>
        <w:jc w:val="both"/>
        <w:rPr>
          <w:rFonts w:ascii="Galliard BT" w:hAnsi="Galliard BT"/>
        </w:rPr>
      </w:pPr>
      <w:r w:rsidRPr="00C917F5">
        <w:rPr>
          <w:rFonts w:ascii="Galliard BT" w:hAnsi="Galliard BT"/>
        </w:rPr>
        <w:t>Olavo: Mas é exatamente este que é o ponto. Es</w:t>
      </w:r>
      <w:r w:rsidR="00E65CD7" w:rsidRPr="00C917F5">
        <w:rPr>
          <w:rFonts w:ascii="Galliard BT" w:hAnsi="Galliard BT"/>
        </w:rPr>
        <w:t>ta presunção de ciência moderna</w:t>
      </w:r>
      <w:r w:rsidRPr="00C917F5">
        <w:rPr>
          <w:rFonts w:ascii="Galliard BT" w:hAnsi="Galliard BT"/>
        </w:rPr>
        <w:t xml:space="preserve"> de ser autoridade </w:t>
      </w:r>
      <w:r w:rsidR="00E65CD7" w:rsidRPr="00C917F5">
        <w:rPr>
          <w:rFonts w:ascii="Galliard BT" w:hAnsi="Galliard BT"/>
        </w:rPr>
        <w:t>suprema</w:t>
      </w:r>
      <w:r w:rsidRPr="00C917F5">
        <w:rPr>
          <w:rFonts w:ascii="Galliard BT" w:hAnsi="Galliard BT"/>
        </w:rPr>
        <w:t xml:space="preserve"> é tão ridícula quando você </w:t>
      </w:r>
      <w:r w:rsidR="00E65CD7" w:rsidRPr="00C917F5">
        <w:rPr>
          <w:rFonts w:ascii="Galliard BT" w:hAnsi="Galliard BT"/>
        </w:rPr>
        <w:t xml:space="preserve">a </w:t>
      </w:r>
      <w:r w:rsidRPr="00C917F5">
        <w:rPr>
          <w:rFonts w:ascii="Galliard BT" w:hAnsi="Galliard BT"/>
        </w:rPr>
        <w:t xml:space="preserve">compara com o que egípcios, babilônios já sabiam (...) </w:t>
      </w:r>
      <w:r w:rsidRPr="00C917F5">
        <w:rPr>
          <w:rFonts w:ascii="Galliard BT" w:hAnsi="Galliard BT"/>
          <w:b/>
          <w:bCs/>
          <w:color w:val="FF0000"/>
          <w:sz w:val="16"/>
          <w:szCs w:val="16"/>
        </w:rPr>
        <w:t>[2:50]</w:t>
      </w:r>
      <w:r w:rsidRPr="00C917F5">
        <w:rPr>
          <w:rFonts w:ascii="Galliard BT" w:hAnsi="Galliard BT"/>
        </w:rPr>
        <w:t xml:space="preserve"> </w:t>
      </w:r>
      <w:r w:rsidR="00E65CD7" w:rsidRPr="00C917F5">
        <w:rPr>
          <w:rFonts w:ascii="Galliard BT" w:hAnsi="Galliard BT"/>
        </w:rPr>
        <w:t xml:space="preserve">o </w:t>
      </w:r>
      <w:r w:rsidRPr="00C917F5">
        <w:rPr>
          <w:rFonts w:ascii="Galliard BT" w:hAnsi="Galliard BT"/>
        </w:rPr>
        <w:t xml:space="preserve">livro do Schwaller de Lubicz sob </w:t>
      </w:r>
      <w:r w:rsidR="00E65CD7" w:rsidRPr="00C917F5">
        <w:rPr>
          <w:rFonts w:ascii="Galliard BT" w:hAnsi="Galliard BT"/>
        </w:rPr>
        <w:t xml:space="preserve">este aspecto é insubstituível. </w:t>
      </w:r>
      <w:r w:rsidRPr="00C917F5">
        <w:rPr>
          <w:rFonts w:ascii="Galliard BT" w:hAnsi="Galliard BT"/>
        </w:rPr>
        <w:t>Quando você pergunta</w:t>
      </w:r>
      <w:r w:rsidR="00E65CD7" w:rsidRPr="00C917F5">
        <w:rPr>
          <w:rFonts w:ascii="Galliard BT" w:hAnsi="Galliard BT"/>
        </w:rPr>
        <w:t xml:space="preserve"> “</w:t>
      </w:r>
      <w:r w:rsidRPr="00C917F5">
        <w:rPr>
          <w:rFonts w:ascii="Galliard BT" w:hAnsi="Galliard BT"/>
          <w:i/>
        </w:rPr>
        <w:t>Parece-me que muito do que se sabe atualmente na ciência e em outras á</w:t>
      </w:r>
      <w:r w:rsidR="00E65CD7" w:rsidRPr="00C917F5">
        <w:rPr>
          <w:rFonts w:ascii="Galliard BT" w:hAnsi="Galliard BT"/>
          <w:i/>
        </w:rPr>
        <w:t>reas, estes povos antigos já d</w:t>
      </w:r>
      <w:r w:rsidRPr="00C917F5">
        <w:rPr>
          <w:rFonts w:ascii="Galliard BT" w:hAnsi="Galliard BT"/>
          <w:i/>
        </w:rPr>
        <w:t>ominavam a tal ponto que hoje jamais pode se imaginar. Estou certo?</w:t>
      </w:r>
      <w:r w:rsidR="00E65CD7" w:rsidRPr="00C917F5">
        <w:rPr>
          <w:rFonts w:ascii="Galliard BT" w:hAnsi="Galliard BT"/>
        </w:rPr>
        <w:t xml:space="preserve">” </w:t>
      </w:r>
      <w:r w:rsidRPr="00C917F5">
        <w:rPr>
          <w:rFonts w:ascii="Galliard BT" w:hAnsi="Galliard BT"/>
        </w:rPr>
        <w:t xml:space="preserve">Está certíssimo. Pode continuar estudando por aí que você vai abrir muita coisa... Porém </w:t>
      </w:r>
      <w:r w:rsidR="00E65CD7" w:rsidRPr="00C917F5">
        <w:rPr>
          <w:rFonts w:ascii="Galliard BT" w:hAnsi="Galliard BT"/>
        </w:rPr>
        <w:t>tem uma coisa</w:t>
      </w:r>
      <w:r w:rsidR="00B47833" w:rsidRPr="00C917F5">
        <w:rPr>
          <w:rFonts w:ascii="Galliard BT" w:hAnsi="Galliard BT"/>
        </w:rPr>
        <w:t>,</w:t>
      </w:r>
      <w:r w:rsidR="00E65CD7" w:rsidRPr="00C917F5">
        <w:rPr>
          <w:rFonts w:ascii="Galliard BT" w:hAnsi="Galliard BT"/>
        </w:rPr>
        <w:t xml:space="preserve"> toda</w:t>
      </w:r>
      <w:r w:rsidR="00B47833" w:rsidRPr="00C917F5">
        <w:rPr>
          <w:rFonts w:ascii="Galliard BT" w:hAnsi="Galliard BT"/>
        </w:rPr>
        <w:t>s</w:t>
      </w:r>
      <w:r w:rsidR="00E65CD7" w:rsidRPr="00C917F5">
        <w:rPr>
          <w:rFonts w:ascii="Galliard BT" w:hAnsi="Galliard BT"/>
        </w:rPr>
        <w:t xml:space="preserve"> </w:t>
      </w:r>
      <w:r w:rsidR="00B47833" w:rsidRPr="00C917F5">
        <w:rPr>
          <w:rFonts w:ascii="Galliard BT" w:hAnsi="Galliard BT"/>
        </w:rPr>
        <w:t>ess</w:t>
      </w:r>
      <w:r w:rsidR="00E65CD7" w:rsidRPr="00C917F5">
        <w:rPr>
          <w:rFonts w:ascii="Galliard BT" w:hAnsi="Galliard BT"/>
        </w:rPr>
        <w:t xml:space="preserve">as </w:t>
      </w:r>
      <w:r w:rsidR="00B47833" w:rsidRPr="00C917F5">
        <w:rPr>
          <w:rFonts w:ascii="Galliard BT" w:hAnsi="Galliard BT"/>
        </w:rPr>
        <w:t>civilizações</w:t>
      </w:r>
      <w:r w:rsidRPr="00C917F5">
        <w:rPr>
          <w:rFonts w:ascii="Galliard BT" w:hAnsi="Galliard BT"/>
        </w:rPr>
        <w:t xml:space="preserve"> chegaram </w:t>
      </w:r>
      <w:r w:rsidR="00B47833" w:rsidRPr="00C917F5">
        <w:rPr>
          <w:rFonts w:ascii="Galliard BT" w:hAnsi="Galliard BT"/>
        </w:rPr>
        <w:t>a uma imensidão de conhecimento</w:t>
      </w:r>
      <w:r w:rsidRPr="00C917F5">
        <w:rPr>
          <w:rFonts w:ascii="Galliard BT" w:hAnsi="Galliard BT"/>
        </w:rPr>
        <w:t xml:space="preserve"> que é realmente muito impressionante</w:t>
      </w:r>
      <w:r w:rsidR="00B47833" w:rsidRPr="00C917F5">
        <w:rPr>
          <w:rFonts w:ascii="Galliard BT" w:hAnsi="Galliard BT"/>
        </w:rPr>
        <w:t>, mas tinha</w:t>
      </w:r>
      <w:r w:rsidRPr="00C917F5">
        <w:rPr>
          <w:rFonts w:ascii="Galliard BT" w:hAnsi="Galliard BT"/>
        </w:rPr>
        <w:t xml:space="preserve"> uma coisa que faltava e ela é a seguinte: Deus só como objeto de conhecimento não funciona; ele tem </w:t>
      </w:r>
      <w:r w:rsidR="00B47833" w:rsidRPr="00C917F5">
        <w:rPr>
          <w:rFonts w:ascii="Galliard BT" w:hAnsi="Galliard BT"/>
        </w:rPr>
        <w:t>de</w:t>
      </w:r>
      <w:r w:rsidRPr="00C917F5">
        <w:rPr>
          <w:rFonts w:ascii="Galliard BT" w:hAnsi="Galliard BT"/>
        </w:rPr>
        <w:t xml:space="preserve"> ser objeto de ação, tem </w:t>
      </w:r>
      <w:r w:rsidR="00B47833" w:rsidRPr="00C917F5">
        <w:rPr>
          <w:rFonts w:ascii="Galliard BT" w:hAnsi="Galliard BT"/>
        </w:rPr>
        <w:t>de</w:t>
      </w:r>
      <w:r w:rsidRPr="00C917F5">
        <w:rPr>
          <w:rFonts w:ascii="Galliard BT" w:hAnsi="Galliard BT"/>
        </w:rPr>
        <w:t xml:space="preserve"> estar presente. </w:t>
      </w:r>
      <w:r w:rsidR="00B47833" w:rsidRPr="00C917F5">
        <w:rPr>
          <w:rFonts w:ascii="Galliard BT" w:hAnsi="Galliard BT"/>
        </w:rPr>
        <w:t>É</w:t>
      </w:r>
      <w:r w:rsidRPr="00C917F5">
        <w:rPr>
          <w:rFonts w:ascii="Galliard BT" w:hAnsi="Galliard BT"/>
        </w:rPr>
        <w:t xml:space="preserve"> por isso que o Cristo diz que </w:t>
      </w:r>
      <w:r w:rsidR="00B47833" w:rsidRPr="00C917F5">
        <w:rPr>
          <w:rFonts w:ascii="Galliard BT" w:hAnsi="Galliard BT"/>
        </w:rPr>
        <w:t>“</w:t>
      </w:r>
      <w:r w:rsidRPr="00C917F5">
        <w:rPr>
          <w:rFonts w:ascii="Galliard BT" w:hAnsi="Galliard BT"/>
        </w:rPr>
        <w:t>todos que vieram antes mim são ladrões</w:t>
      </w:r>
      <w:r w:rsidR="00B47833" w:rsidRPr="00C917F5">
        <w:rPr>
          <w:rFonts w:ascii="Galliard BT" w:hAnsi="Galliard BT"/>
        </w:rPr>
        <w:t>”,</w:t>
      </w:r>
      <w:r w:rsidRPr="00C917F5">
        <w:rPr>
          <w:rFonts w:ascii="Galliard BT" w:hAnsi="Galliard BT"/>
        </w:rPr>
        <w:t xml:space="preserve"> porque são imensos edifícios de conhecimentos que abrem de fato ao universo da inteligibilidade do cosmos e depois</w:t>
      </w:r>
      <w:r w:rsidR="00B47833" w:rsidRPr="00C917F5">
        <w:rPr>
          <w:rFonts w:ascii="Galliard BT" w:hAnsi="Galliard BT"/>
        </w:rPr>
        <w:t xml:space="preserve"> </w:t>
      </w:r>
      <w:r w:rsidRPr="00C917F5">
        <w:rPr>
          <w:rFonts w:ascii="Galliard BT" w:hAnsi="Galliard BT"/>
        </w:rPr>
        <w:t xml:space="preserve">se fecham num edifício ritual, legal, jurídico etc, e </w:t>
      </w:r>
      <w:r w:rsidR="00B47833" w:rsidRPr="00C917F5">
        <w:rPr>
          <w:rFonts w:ascii="Galliard BT" w:hAnsi="Galliard BT"/>
        </w:rPr>
        <w:t>prende</w:t>
      </w:r>
      <w:r w:rsidRPr="00C917F5">
        <w:rPr>
          <w:rFonts w:ascii="Galliard BT" w:hAnsi="Galliard BT"/>
        </w:rPr>
        <w:t xml:space="preserve"> todo mundo </w:t>
      </w:r>
      <w:r w:rsidR="00B47833" w:rsidRPr="00C917F5">
        <w:rPr>
          <w:rFonts w:ascii="Galliard BT" w:hAnsi="Galliard BT"/>
        </w:rPr>
        <w:t>lá dentro</w:t>
      </w:r>
      <w:r w:rsidRPr="00C917F5">
        <w:rPr>
          <w:rFonts w:ascii="Galliard BT" w:hAnsi="Galliard BT"/>
        </w:rPr>
        <w:t xml:space="preserve">. Isto é o que? É roubo, roubo da autoridade divina. </w:t>
      </w:r>
      <w:r w:rsidR="00B47833" w:rsidRPr="00C917F5">
        <w:rPr>
          <w:rFonts w:ascii="Galliard BT" w:hAnsi="Galliard BT"/>
        </w:rPr>
        <w:t>Se vierem g</w:t>
      </w:r>
      <w:r w:rsidRPr="00C917F5">
        <w:rPr>
          <w:rFonts w:ascii="Galliard BT" w:hAnsi="Galliard BT"/>
        </w:rPr>
        <w:t>uru</w:t>
      </w:r>
      <w:r w:rsidR="00B47833" w:rsidRPr="00C917F5">
        <w:rPr>
          <w:rFonts w:ascii="Galliard BT" w:hAnsi="Galliard BT"/>
        </w:rPr>
        <w:t xml:space="preserve">s, xeiques etc, dizendo “vou te dar </w:t>
      </w:r>
      <w:r w:rsidRPr="00C917F5">
        <w:rPr>
          <w:rFonts w:ascii="Galliard BT" w:hAnsi="Galliard BT"/>
        </w:rPr>
        <w:t>a</w:t>
      </w:r>
      <w:r w:rsidR="00B47833" w:rsidRPr="00C917F5">
        <w:rPr>
          <w:rFonts w:ascii="Galliard BT" w:hAnsi="Galliard BT"/>
        </w:rPr>
        <w:t xml:space="preserve"> iniciação, </w:t>
      </w:r>
      <w:r w:rsidRPr="00C917F5">
        <w:rPr>
          <w:rFonts w:ascii="Galliard BT" w:hAnsi="Galliard BT"/>
        </w:rPr>
        <w:t>você vai virar a</w:t>
      </w:r>
      <w:r w:rsidR="00B47833" w:rsidRPr="00C917F5">
        <w:rPr>
          <w:rFonts w:ascii="Galliard BT" w:hAnsi="Galliard BT"/>
        </w:rPr>
        <w:t xml:space="preserve"> realid</w:t>
      </w:r>
      <w:r w:rsidRPr="00C917F5">
        <w:rPr>
          <w:rFonts w:ascii="Galliard BT" w:hAnsi="Galliard BT"/>
        </w:rPr>
        <w:t xml:space="preserve">ade suprema...” também </w:t>
      </w:r>
      <w:r w:rsidR="00B47833" w:rsidRPr="00C917F5">
        <w:rPr>
          <w:rFonts w:ascii="Galliard BT" w:hAnsi="Galliard BT"/>
        </w:rPr>
        <w:t>são ladrões</w:t>
      </w:r>
      <w:r w:rsidRPr="00C917F5">
        <w:rPr>
          <w:rFonts w:ascii="Galliard BT" w:hAnsi="Galliard BT"/>
        </w:rPr>
        <w:t>. Só o</w:t>
      </w:r>
      <w:r w:rsidR="00B47833" w:rsidRPr="00C917F5">
        <w:rPr>
          <w:rFonts w:ascii="Galliard BT" w:hAnsi="Galliard BT"/>
        </w:rPr>
        <w:t xml:space="preserve"> Logos </w:t>
      </w:r>
      <w:r w:rsidRPr="00C917F5">
        <w:rPr>
          <w:rFonts w:ascii="Galliard BT" w:hAnsi="Galliard BT"/>
        </w:rPr>
        <w:t>divino pode fazer isso, o Log</w:t>
      </w:r>
      <w:r w:rsidR="00B47833" w:rsidRPr="00C917F5">
        <w:rPr>
          <w:rFonts w:ascii="Galliard BT" w:hAnsi="Galliard BT"/>
        </w:rPr>
        <w:t>o</w:t>
      </w:r>
      <w:r w:rsidRPr="00C917F5">
        <w:rPr>
          <w:rFonts w:ascii="Galliard BT" w:hAnsi="Galliard BT"/>
        </w:rPr>
        <w:t xml:space="preserve">s </w:t>
      </w:r>
      <w:r w:rsidR="00B47833" w:rsidRPr="00C917F5">
        <w:rPr>
          <w:rFonts w:ascii="Galliard BT" w:hAnsi="Galliard BT"/>
        </w:rPr>
        <w:t xml:space="preserve">não só </w:t>
      </w:r>
      <w:r w:rsidRPr="00C917F5">
        <w:rPr>
          <w:rFonts w:ascii="Galliard BT" w:hAnsi="Galliard BT"/>
        </w:rPr>
        <w:t xml:space="preserve">como autoridade divina, </w:t>
      </w:r>
      <w:r w:rsidR="00B47833" w:rsidRPr="00C917F5">
        <w:rPr>
          <w:rFonts w:ascii="Galliard BT" w:hAnsi="Galliard BT"/>
        </w:rPr>
        <w:t xml:space="preserve">mas </w:t>
      </w:r>
      <w:r w:rsidRPr="00C917F5">
        <w:rPr>
          <w:rFonts w:ascii="Galliard BT" w:hAnsi="Galliard BT"/>
        </w:rPr>
        <w:t xml:space="preserve">como presença.  </w:t>
      </w:r>
    </w:p>
    <w:p w:rsidR="00792EAC" w:rsidRPr="00C917F5" w:rsidRDefault="00792EAC" w:rsidP="00B43260">
      <w:pPr>
        <w:pStyle w:val="western"/>
        <w:spacing w:before="0" w:after="0"/>
        <w:jc w:val="both"/>
        <w:rPr>
          <w:rFonts w:ascii="Galliard BT" w:hAnsi="Galliard BT"/>
        </w:rPr>
      </w:pPr>
    </w:p>
    <w:p w:rsidR="00792EAC" w:rsidRPr="00C917F5" w:rsidRDefault="00792EAC" w:rsidP="00B43260">
      <w:pPr>
        <w:pStyle w:val="western"/>
        <w:spacing w:before="0" w:after="0"/>
        <w:jc w:val="both"/>
        <w:rPr>
          <w:rFonts w:ascii="Galliard BT" w:hAnsi="Galliard BT"/>
          <w:i/>
        </w:rPr>
      </w:pPr>
      <w:r w:rsidRPr="00C917F5">
        <w:rPr>
          <w:rFonts w:ascii="Galliard BT" w:hAnsi="Galliard BT"/>
          <w:i/>
        </w:rPr>
        <w:t xml:space="preserve">Aluno: No curso da história essencial da filosofia, o senhor mencionou que na época do grande terremoto que devastou Lisboa, os filósofos perguntaram por que Deus permitia que uma desgraça daquelas proporções os abatesse em meio a especulações filosóficas. Com o terremoto do Haiti, a questão esteve presente em quase todos os ciclos de conversa e quase sempre com o propósito de usar o fenômeno como prova da inexistência de Deus.  </w:t>
      </w:r>
    </w:p>
    <w:p w:rsidR="00792EAC" w:rsidRPr="00C917F5" w:rsidRDefault="00792EAC" w:rsidP="00B43260">
      <w:pPr>
        <w:pStyle w:val="western"/>
        <w:spacing w:before="0" w:after="0"/>
        <w:jc w:val="both"/>
        <w:rPr>
          <w:rFonts w:ascii="Galliard BT" w:hAnsi="Galliard BT"/>
        </w:rPr>
      </w:pPr>
    </w:p>
    <w:p w:rsidR="00792EAC" w:rsidRPr="00C917F5" w:rsidRDefault="00792EAC" w:rsidP="00B43260">
      <w:pPr>
        <w:pStyle w:val="western"/>
        <w:spacing w:before="0" w:after="0"/>
        <w:jc w:val="both"/>
        <w:rPr>
          <w:rFonts w:ascii="Galliard BT" w:hAnsi="Galliard BT"/>
        </w:rPr>
      </w:pPr>
      <w:r w:rsidRPr="00C917F5">
        <w:rPr>
          <w:rFonts w:ascii="Galliard BT" w:hAnsi="Galliard BT"/>
        </w:rPr>
        <w:t>Olavo: Bom, isto é uma estupidez fora do comum, porque a finalidade da existência humana é a vida eterna</w:t>
      </w:r>
      <w:r w:rsidR="008F62A6" w:rsidRPr="00C917F5">
        <w:rPr>
          <w:rFonts w:ascii="Galliard BT" w:hAnsi="Galliard BT"/>
        </w:rPr>
        <w:t>, então nenhuma</w:t>
      </w:r>
      <w:r w:rsidRPr="00C917F5">
        <w:rPr>
          <w:rFonts w:ascii="Galliard BT" w:hAnsi="Galliard BT"/>
        </w:rPr>
        <w:t xml:space="preserve"> morte é lamentável. E milhões ou bilhões de mortes também não são lamentáveis sob este aspecto; são lamentáveis na medida em que há uma interferência humana que, exatamente como no caso do conhecimento do bem e do mal, permite-se determinar se as pessoas devem viver ou morrer.</w:t>
      </w:r>
      <w:r w:rsidR="003E372B" w:rsidRPr="00C917F5">
        <w:rPr>
          <w:rFonts w:ascii="Galliard BT" w:hAnsi="Galliard BT"/>
        </w:rPr>
        <w:t xml:space="preserve"> Quando Hitler ou Stalin decidem isso, eles estão</w:t>
      </w:r>
      <w:r w:rsidRPr="00C917F5">
        <w:rPr>
          <w:rFonts w:ascii="Galliard BT" w:hAnsi="Galliard BT"/>
        </w:rPr>
        <w:t xml:space="preserve"> evidentemente usurpando a prerrogativa divina. Mas, preste atenção, Deus vai matar todos nós! E se não fizer isto, adeus vida eterna. </w:t>
      </w:r>
      <w:r w:rsidR="003E372B" w:rsidRPr="00C917F5">
        <w:rPr>
          <w:rFonts w:ascii="Galliard BT" w:hAnsi="Galliard BT"/>
        </w:rPr>
        <w:t>S</w:t>
      </w:r>
      <w:r w:rsidRPr="00C917F5">
        <w:rPr>
          <w:rFonts w:ascii="Galliard BT" w:hAnsi="Galliard BT"/>
        </w:rPr>
        <w:t>inceramente, Deus não está muito interessado na sobrevivência de todas estas milhares de pessoas... Por quê? Porque ele as puxou para si. Você vai dizer que ele está fazendo mal com isso? A morte de milhares de pessoas, vist</w:t>
      </w:r>
      <w:r w:rsidR="008F62A6" w:rsidRPr="00C917F5">
        <w:rPr>
          <w:rFonts w:ascii="Galliard BT" w:hAnsi="Galliard BT"/>
        </w:rPr>
        <w:t>a</w:t>
      </w:r>
      <w:r w:rsidR="003E372B" w:rsidRPr="00C917F5">
        <w:rPr>
          <w:rFonts w:ascii="Galliard BT" w:hAnsi="Galliard BT"/>
        </w:rPr>
        <w:t xml:space="preserve"> dentro d</w:t>
      </w:r>
      <w:r w:rsidRPr="00C917F5">
        <w:rPr>
          <w:rFonts w:ascii="Galliard BT" w:hAnsi="Galliard BT"/>
        </w:rPr>
        <w:t>a escala humana, é uma coisa horrível; dentro da escala divina, não é mais nada, todos vão ter que morrer mesmo. É o que dizia minha avó, “Você vê como as coisas estão ruins, gente que nunca morreu está morrendo”. E você quer que Deus p</w:t>
      </w:r>
      <w:r w:rsidR="003E372B" w:rsidRPr="00C917F5">
        <w:rPr>
          <w:rFonts w:ascii="Galliard BT" w:hAnsi="Galliard BT"/>
        </w:rPr>
        <w:t xml:space="preserve">are </w:t>
      </w:r>
      <w:r w:rsidRPr="00C917F5">
        <w:rPr>
          <w:rFonts w:ascii="Galliard BT" w:hAnsi="Galliard BT"/>
        </w:rPr>
        <w:t xml:space="preserve">de matar as pessoas? </w:t>
      </w:r>
      <w:r w:rsidR="003E372B" w:rsidRPr="00C917F5">
        <w:rPr>
          <w:rFonts w:ascii="Galliard BT" w:hAnsi="Galliard BT"/>
        </w:rPr>
        <w:t>Então e</w:t>
      </w:r>
      <w:r w:rsidRPr="00C917F5">
        <w:rPr>
          <w:rFonts w:ascii="Galliard BT" w:hAnsi="Galliard BT"/>
        </w:rPr>
        <w:t>las ficarão aqui na Terra eternamente? Pra quê? Deus tem o direito de matar quem ele quiser, e fará muito bem de matar; quando Ele me matar e me levar lá pra Ele</w:t>
      </w:r>
      <w:r w:rsidR="003E372B" w:rsidRPr="00C917F5">
        <w:rPr>
          <w:rFonts w:ascii="Galliard BT" w:hAnsi="Galliard BT"/>
        </w:rPr>
        <w:t>,</w:t>
      </w:r>
      <w:r w:rsidRPr="00C917F5">
        <w:rPr>
          <w:rFonts w:ascii="Galliard BT" w:hAnsi="Galliard BT"/>
        </w:rPr>
        <w:t xml:space="preserve"> eu vou ficar gra</w:t>
      </w:r>
      <w:r w:rsidR="003E372B" w:rsidRPr="00C917F5">
        <w:rPr>
          <w:rFonts w:ascii="Galliard BT" w:hAnsi="Galliard BT"/>
        </w:rPr>
        <w:t>t</w:t>
      </w:r>
      <w:r w:rsidRPr="00C917F5">
        <w:rPr>
          <w:rFonts w:ascii="Galliard BT" w:hAnsi="Galliard BT"/>
        </w:rPr>
        <w:t>í</w:t>
      </w:r>
      <w:r w:rsidR="003E372B" w:rsidRPr="00C917F5">
        <w:rPr>
          <w:rFonts w:ascii="Galliard BT" w:hAnsi="Galliard BT"/>
        </w:rPr>
        <w:t>ssimo. Não tem aquela expressão</w:t>
      </w:r>
      <w:r w:rsidRPr="00C917F5">
        <w:rPr>
          <w:rFonts w:ascii="Galliard BT" w:hAnsi="Galliard BT"/>
        </w:rPr>
        <w:t xml:space="preserve"> </w:t>
      </w:r>
      <w:r w:rsidR="003E372B" w:rsidRPr="00C917F5">
        <w:rPr>
          <w:rFonts w:ascii="Galliard BT" w:hAnsi="Galliard BT"/>
        </w:rPr>
        <w:t>“</w:t>
      </w:r>
      <w:r w:rsidRPr="00C917F5">
        <w:rPr>
          <w:rFonts w:ascii="Galliard BT" w:hAnsi="Galliard BT"/>
        </w:rPr>
        <w:t>eu vou desta para melhor</w:t>
      </w:r>
      <w:r w:rsidR="003E372B" w:rsidRPr="00C917F5">
        <w:rPr>
          <w:rFonts w:ascii="Galliard BT" w:hAnsi="Galliard BT"/>
        </w:rPr>
        <w:t>”?</w:t>
      </w:r>
      <w:r w:rsidRPr="00C917F5">
        <w:rPr>
          <w:rFonts w:ascii="Galliard BT" w:hAnsi="Galliard BT"/>
        </w:rPr>
        <w:t xml:space="preserve"> Claro que você deve tentar socorrer os que estão vivos, porque nós não temos autoridade sobre a vida dos outros. </w:t>
      </w:r>
      <w:r w:rsidR="003E372B" w:rsidRPr="00C917F5">
        <w:rPr>
          <w:rFonts w:ascii="Galliard BT" w:hAnsi="Galliard BT"/>
        </w:rPr>
        <w:t>Nós temos que preservar nossa própria vida</w:t>
      </w:r>
      <w:r w:rsidRPr="00C917F5">
        <w:rPr>
          <w:rFonts w:ascii="Galliard BT" w:hAnsi="Galliard BT"/>
        </w:rPr>
        <w:t>, que nos foi dada, e temos que preservar a de todo mundo. Isto é uma obrigação nossa; você não pode transferir esta obrigação para Deus, Ele não tem nenhuma obrigação de nos manter na ex</w:t>
      </w:r>
      <w:r w:rsidR="003E372B" w:rsidRPr="00C917F5">
        <w:rPr>
          <w:rFonts w:ascii="Galliard BT" w:hAnsi="Galliard BT"/>
        </w:rPr>
        <w:t>istência, somos nós que temos o dever de</w:t>
      </w:r>
      <w:r w:rsidRPr="00C917F5">
        <w:rPr>
          <w:rFonts w:ascii="Galliard BT" w:hAnsi="Galliard BT"/>
        </w:rPr>
        <w:t xml:space="preserve"> defender a existência das pessoas.</w:t>
      </w:r>
      <w:r w:rsidR="003E372B" w:rsidRPr="00C917F5">
        <w:rPr>
          <w:rFonts w:ascii="Galliard BT" w:hAnsi="Galliard BT"/>
        </w:rPr>
        <w:t xml:space="preserve"> </w:t>
      </w:r>
      <w:r w:rsidRPr="00C917F5">
        <w:rPr>
          <w:rFonts w:ascii="Galliard BT" w:hAnsi="Galliard BT"/>
        </w:rPr>
        <w:t>“</w:t>
      </w:r>
      <w:r w:rsidR="003E372B" w:rsidRPr="00C917F5">
        <w:rPr>
          <w:rFonts w:ascii="Galliard BT" w:hAnsi="Galliard BT"/>
        </w:rPr>
        <w:t xml:space="preserve">Ah, </w:t>
      </w:r>
      <w:r w:rsidRPr="00C917F5">
        <w:rPr>
          <w:rFonts w:ascii="Galliard BT" w:hAnsi="Galliard BT"/>
        </w:rPr>
        <w:t xml:space="preserve">se Deus fosse bom, não faria isto”... Por que não? Deus bondoso teria que conservar todo mundo aqui durante quanto tempo? “Ah, o sujeito morreu com três anos de idade... coitadinho; o outro morreu com 97 anos de idade... coitadinho; Matusalém morreu com 900 anos de idade... que coisa horrorosa! Você </w:t>
      </w:r>
      <w:r w:rsidR="003E372B" w:rsidRPr="00C917F5">
        <w:rPr>
          <w:rFonts w:ascii="Galliard BT" w:hAnsi="Galliard BT"/>
        </w:rPr>
        <w:t>vive todo esse</w:t>
      </w:r>
      <w:r w:rsidRPr="00C917F5">
        <w:rPr>
          <w:rFonts w:ascii="Galliard BT" w:hAnsi="Galliard BT"/>
        </w:rPr>
        <w:t xml:space="preserve"> tempo para depois morrer...” Pensa bem como tudo isto é ridículo! Se você faz </w:t>
      </w:r>
      <w:r w:rsidR="003E372B" w:rsidRPr="00C917F5">
        <w:rPr>
          <w:rFonts w:ascii="Galliard BT" w:hAnsi="Galliard BT"/>
        </w:rPr>
        <w:t xml:space="preserve">a </w:t>
      </w:r>
      <w:r w:rsidRPr="00C917F5">
        <w:rPr>
          <w:rFonts w:ascii="Galliard BT" w:hAnsi="Galliard BT"/>
        </w:rPr>
        <w:t>abolição da vida eterna e ainda quer falar de Deus? Você está falando numa escala em que as coisas não existem.</w:t>
      </w:r>
    </w:p>
    <w:p w:rsidR="00792EAC" w:rsidRPr="00C917F5" w:rsidRDefault="00792EAC" w:rsidP="00B43260">
      <w:pPr>
        <w:pStyle w:val="western"/>
        <w:spacing w:before="0" w:after="0"/>
        <w:jc w:val="both"/>
        <w:rPr>
          <w:rFonts w:ascii="Galliard BT" w:hAnsi="Galliard BT"/>
        </w:rPr>
      </w:pPr>
    </w:p>
    <w:p w:rsidR="00792EAC" w:rsidRPr="00C917F5" w:rsidRDefault="00792EAC" w:rsidP="00B43260">
      <w:pPr>
        <w:pStyle w:val="western"/>
        <w:spacing w:before="0" w:after="0"/>
        <w:jc w:val="both"/>
        <w:rPr>
          <w:rFonts w:ascii="Galliard BT" w:hAnsi="Galliard BT"/>
          <w:i/>
        </w:rPr>
      </w:pPr>
      <w:r w:rsidRPr="00C917F5">
        <w:rPr>
          <w:rFonts w:ascii="Galliard BT" w:hAnsi="Galliard BT"/>
          <w:i/>
        </w:rPr>
        <w:t xml:space="preserve">Aluno: Gostaria de saber em quantos volumes foi publicado o livro </w:t>
      </w:r>
      <w:r w:rsidRPr="00C917F5">
        <w:rPr>
          <w:rFonts w:ascii="Galliard BT" w:hAnsi="Galliard BT"/>
        </w:rPr>
        <w:t>Les origines de La France Contemporaine</w:t>
      </w:r>
      <w:r w:rsidRPr="00C917F5">
        <w:rPr>
          <w:rFonts w:ascii="Galliard BT" w:hAnsi="Galliard BT"/>
          <w:i/>
        </w:rPr>
        <w:t>, do Hippolyte</w:t>
      </w:r>
      <w:r w:rsidR="00F823C8" w:rsidRPr="00C917F5">
        <w:rPr>
          <w:rFonts w:ascii="Galliard BT" w:hAnsi="Galliard BT"/>
          <w:i/>
        </w:rPr>
        <w:t xml:space="preserve"> Taine.</w:t>
      </w:r>
      <w:r w:rsidRPr="00C917F5">
        <w:rPr>
          <w:rFonts w:ascii="Galliard BT" w:hAnsi="Galliard BT"/>
          <w:i/>
        </w:rPr>
        <w:t xml:space="preserve"> Digo isso, porque consegui comprar dois volumes da obra e</w:t>
      </w:r>
      <w:r w:rsidR="00F823C8" w:rsidRPr="00C917F5">
        <w:rPr>
          <w:rFonts w:ascii="Galliard BT" w:hAnsi="Galliard BT"/>
          <w:i/>
        </w:rPr>
        <w:t>m selo da editora</w:t>
      </w:r>
      <w:r w:rsidR="003E372B" w:rsidRPr="00C917F5">
        <w:rPr>
          <w:rFonts w:ascii="Galliard BT" w:hAnsi="Galliard BT"/>
          <w:i/>
        </w:rPr>
        <w:t xml:space="preserve"> </w:t>
      </w:r>
      <w:r w:rsidRPr="00C917F5">
        <w:rPr>
          <w:rFonts w:ascii="Galliard BT" w:hAnsi="Galliard BT"/>
          <w:i/>
        </w:rPr>
        <w:t>Robert Laffont.</w:t>
      </w:r>
    </w:p>
    <w:p w:rsidR="00792EAC" w:rsidRPr="00C917F5" w:rsidRDefault="00792EAC" w:rsidP="00B43260">
      <w:pPr>
        <w:pStyle w:val="western"/>
        <w:spacing w:before="0" w:after="0"/>
        <w:jc w:val="both"/>
        <w:rPr>
          <w:rFonts w:ascii="Galliard BT" w:hAnsi="Galliard BT"/>
          <w:i/>
        </w:rPr>
      </w:pPr>
    </w:p>
    <w:p w:rsidR="00792EAC" w:rsidRPr="00C917F5" w:rsidRDefault="00792EAC" w:rsidP="00B43260">
      <w:pPr>
        <w:pStyle w:val="western"/>
        <w:spacing w:before="0" w:after="0"/>
        <w:jc w:val="both"/>
        <w:rPr>
          <w:rFonts w:ascii="Galliard BT" w:hAnsi="Galliard BT"/>
        </w:rPr>
      </w:pPr>
      <w:r w:rsidRPr="00C917F5">
        <w:rPr>
          <w:rFonts w:ascii="Galliard BT" w:hAnsi="Galliard BT"/>
        </w:rPr>
        <w:t xml:space="preserve">Olavo: Esta edição é completíssima. </w:t>
      </w:r>
      <w:r w:rsidR="00F823C8" w:rsidRPr="00C917F5">
        <w:rPr>
          <w:rFonts w:ascii="Galliard BT" w:hAnsi="Galliard BT"/>
        </w:rPr>
        <w:t>Parece que o</w:t>
      </w:r>
      <w:r w:rsidRPr="00C917F5">
        <w:rPr>
          <w:rFonts w:ascii="Galliard BT" w:hAnsi="Galliard BT"/>
        </w:rPr>
        <w:t xml:space="preserve"> livro tem quatro volumes na edição original, mas o texto que está na edição </w:t>
      </w:r>
      <w:r w:rsidRPr="00C917F5">
        <w:rPr>
          <w:rFonts w:ascii="Galliard BT" w:hAnsi="Galliard BT"/>
          <w:i/>
        </w:rPr>
        <w:t>Robert Laffon</w:t>
      </w:r>
      <w:r w:rsidRPr="00C917F5">
        <w:rPr>
          <w:rFonts w:ascii="Galliard BT" w:hAnsi="Galliard BT"/>
        </w:rPr>
        <w:t xml:space="preserve">, é daquela série chamada </w:t>
      </w:r>
      <w:r w:rsidRPr="00C917F5">
        <w:rPr>
          <w:rFonts w:ascii="Galliard BT" w:hAnsi="Galliard BT"/>
          <w:i/>
        </w:rPr>
        <w:t>Bouquins</w:t>
      </w:r>
      <w:r w:rsidR="00B752FF" w:rsidRPr="00C917F5">
        <w:rPr>
          <w:rFonts w:ascii="Galliard BT" w:hAnsi="Galliard BT"/>
        </w:rPr>
        <w:t xml:space="preserve"> —</w:t>
      </w:r>
      <w:r w:rsidRPr="00C917F5">
        <w:rPr>
          <w:rFonts w:ascii="Galliard BT" w:hAnsi="Galliard BT"/>
        </w:rPr>
        <w:t xml:space="preserve"> o texto está completíssimo ali, </w:t>
      </w:r>
      <w:r w:rsidR="003E372B" w:rsidRPr="00C917F5">
        <w:rPr>
          <w:rFonts w:ascii="Galliard BT" w:hAnsi="Galliard BT"/>
        </w:rPr>
        <w:t>é</w:t>
      </w:r>
      <w:r w:rsidRPr="00C917F5">
        <w:rPr>
          <w:rFonts w:ascii="Galliard BT" w:hAnsi="Galliard BT"/>
        </w:rPr>
        <w:t xml:space="preserve"> uma edição muito boa.</w:t>
      </w:r>
    </w:p>
    <w:p w:rsidR="00792EAC" w:rsidRPr="00C917F5" w:rsidRDefault="00792EAC" w:rsidP="00B43260">
      <w:pPr>
        <w:pStyle w:val="western"/>
        <w:spacing w:before="0" w:after="0"/>
        <w:jc w:val="both"/>
        <w:rPr>
          <w:rFonts w:ascii="Galliard BT" w:hAnsi="Galliard BT"/>
        </w:rPr>
      </w:pPr>
    </w:p>
    <w:p w:rsidR="00792EAC" w:rsidRPr="00C917F5" w:rsidRDefault="00792EAC" w:rsidP="00B43260">
      <w:pPr>
        <w:pStyle w:val="western"/>
        <w:spacing w:before="0" w:after="0"/>
        <w:jc w:val="both"/>
        <w:rPr>
          <w:rFonts w:ascii="Galliard BT" w:hAnsi="Galliard BT"/>
          <w:i/>
        </w:rPr>
      </w:pPr>
      <w:r w:rsidRPr="00C917F5">
        <w:rPr>
          <w:rFonts w:ascii="Galliard BT" w:hAnsi="Galliard BT"/>
          <w:i/>
        </w:rPr>
        <w:t xml:space="preserve">Aluno: Sobre o fato da quididade de um ente estar dada simultaneamente </w:t>
      </w:r>
      <w:r w:rsidR="00F825A7" w:rsidRPr="00C917F5">
        <w:rPr>
          <w:rFonts w:ascii="Galliard BT" w:hAnsi="Galliard BT"/>
          <w:i/>
        </w:rPr>
        <w:t>n</w:t>
      </w:r>
      <w:r w:rsidRPr="00C917F5">
        <w:rPr>
          <w:rFonts w:ascii="Galliard BT" w:hAnsi="Galliard BT"/>
          <w:i/>
        </w:rPr>
        <w:t>o ser e de esse aprender imediata e mediatamente, não resta saber se não há esta mesma imediaticidade no que diz respeito aos entes desconhecidos? Explicando em outras palavras, para alguém que vê um cão pela primeira vez, não há apreensão da sua quididade nem de seu círculo de latência, já que o fato dele latir, abanar o rabo, morder, não pode ser apreendido imediatamente pelo observador?(...)</w:t>
      </w:r>
    </w:p>
    <w:p w:rsidR="00792EAC" w:rsidRPr="00C917F5" w:rsidRDefault="00792EAC" w:rsidP="00B43260">
      <w:pPr>
        <w:pStyle w:val="western"/>
        <w:spacing w:before="0" w:after="0"/>
        <w:jc w:val="both"/>
        <w:rPr>
          <w:rFonts w:ascii="Galliard BT" w:hAnsi="Galliard BT"/>
        </w:rPr>
      </w:pPr>
    </w:p>
    <w:p w:rsidR="00727FC9" w:rsidRPr="00C917F5" w:rsidRDefault="00792EAC" w:rsidP="00B43260">
      <w:pPr>
        <w:pStyle w:val="western"/>
        <w:spacing w:before="0" w:after="0"/>
        <w:jc w:val="both"/>
        <w:rPr>
          <w:rFonts w:ascii="Galliard BT" w:hAnsi="Galliard BT"/>
        </w:rPr>
      </w:pPr>
      <w:r w:rsidRPr="00C917F5">
        <w:rPr>
          <w:rFonts w:ascii="Galliard BT" w:hAnsi="Galliard BT"/>
        </w:rPr>
        <w:t xml:space="preserve">Olavo: </w:t>
      </w:r>
      <w:r w:rsidR="00F825A7" w:rsidRPr="00C917F5">
        <w:rPr>
          <w:rFonts w:ascii="Galliard BT" w:hAnsi="Galliard BT"/>
        </w:rPr>
        <w:t>P</w:t>
      </w:r>
      <w:r w:rsidRPr="00C917F5">
        <w:rPr>
          <w:rFonts w:ascii="Galliard BT" w:hAnsi="Galliard BT"/>
        </w:rPr>
        <w:t>ode sim. Se você não apreender o círculo de latência, você não apreendeu nada. O círculo de latência tem que ser comproporcional à forma do ser. Quando você vê um cachorro pela primeira vez, claro que você não sabe tudo que ele pode fazer, mas t</w:t>
      </w:r>
      <w:r w:rsidR="00F825A7" w:rsidRPr="00C917F5">
        <w:rPr>
          <w:rFonts w:ascii="Galliard BT" w:hAnsi="Galliard BT"/>
        </w:rPr>
        <w:t>em uma série de coisas que você imediatamente</w:t>
      </w:r>
      <w:r w:rsidRPr="00C917F5">
        <w:rPr>
          <w:rFonts w:ascii="Galliard BT" w:hAnsi="Galliard BT"/>
        </w:rPr>
        <w:t xml:space="preserve"> já sabe que ele não pode fazer: você sabe que ele não vai conversar com você em alemão, que ele não vai sair voando, que ele não vai botar um ovo, por quê? Porque ele tem uma forma, e esta forma tem uma harmonia interna, e esta harmonia interna é compatível com um certo grupo de potenc</w:t>
      </w:r>
      <w:r w:rsidR="00F825A7" w:rsidRPr="00C917F5">
        <w:rPr>
          <w:rFonts w:ascii="Galliard BT" w:hAnsi="Galliard BT"/>
        </w:rPr>
        <w:t>ialidades</w:t>
      </w:r>
      <w:r w:rsidRPr="00C917F5">
        <w:rPr>
          <w:rFonts w:ascii="Galliard BT" w:hAnsi="Galliard BT"/>
        </w:rPr>
        <w:t xml:space="preserve"> e não com outro grupo</w:t>
      </w:r>
      <w:r w:rsidR="00B752FF" w:rsidRPr="00C917F5">
        <w:rPr>
          <w:rFonts w:ascii="Galliard BT" w:hAnsi="Galliard BT"/>
        </w:rPr>
        <w:t xml:space="preserve"> —</w:t>
      </w:r>
      <w:r w:rsidRPr="00C917F5">
        <w:rPr>
          <w:rFonts w:ascii="Galliard BT" w:hAnsi="Galliard BT"/>
        </w:rPr>
        <w:t xml:space="preserve"> isto é apreensão imediata. Se vo</w:t>
      </w:r>
      <w:r w:rsidR="00F825A7" w:rsidRPr="00C917F5">
        <w:rPr>
          <w:rFonts w:ascii="Galliard BT" w:hAnsi="Galliard BT"/>
        </w:rPr>
        <w:t xml:space="preserve">cê viu o cão pela primeira vez e </w:t>
      </w:r>
      <w:r w:rsidRPr="00C917F5">
        <w:rPr>
          <w:rFonts w:ascii="Galliard BT" w:hAnsi="Galliard BT"/>
        </w:rPr>
        <w:t>não percebeu algo disso</w:t>
      </w:r>
      <w:r w:rsidR="00B752FF" w:rsidRPr="00C917F5">
        <w:rPr>
          <w:rFonts w:ascii="Galliard BT" w:hAnsi="Galliard BT"/>
        </w:rPr>
        <w:t xml:space="preserve"> —</w:t>
      </w:r>
      <w:r w:rsidRPr="00C917F5">
        <w:rPr>
          <w:rFonts w:ascii="Galliard BT" w:hAnsi="Galliard BT"/>
        </w:rPr>
        <w:t xml:space="preserve"> n</w:t>
      </w:r>
      <w:r w:rsidR="00727FC9" w:rsidRPr="00C917F5">
        <w:rPr>
          <w:rFonts w:ascii="Galliard BT" w:hAnsi="Galliard BT"/>
        </w:rPr>
        <w:t>ão</w:t>
      </w:r>
      <w:r w:rsidRPr="00C917F5">
        <w:rPr>
          <w:rFonts w:ascii="Galliard BT" w:hAnsi="Galliard BT"/>
        </w:rPr>
        <w:t xml:space="preserve"> círculo de latência inteira, mas a presença desta latência</w:t>
      </w:r>
      <w:r w:rsidR="00727FC9" w:rsidRPr="00C917F5">
        <w:rPr>
          <w:rFonts w:ascii="Galliard BT" w:hAnsi="Galliard BT"/>
        </w:rPr>
        <w:t xml:space="preserve"> e</w:t>
      </w:r>
      <w:r w:rsidRPr="00C917F5">
        <w:rPr>
          <w:rFonts w:ascii="Galliard BT" w:hAnsi="Galliard BT"/>
        </w:rPr>
        <w:t xml:space="preserve"> a sua harmonia com a forma do ser</w:t>
      </w:r>
      <w:r w:rsidR="00B752FF" w:rsidRPr="00C917F5">
        <w:rPr>
          <w:rFonts w:ascii="Galliard BT" w:hAnsi="Galliard BT"/>
        </w:rPr>
        <w:t xml:space="preserve"> —</w:t>
      </w:r>
      <w:r w:rsidRPr="00C917F5">
        <w:rPr>
          <w:rFonts w:ascii="Galliard BT" w:hAnsi="Galliard BT"/>
        </w:rPr>
        <w:t xml:space="preserve"> então você não percebeu</w:t>
      </w:r>
      <w:r w:rsidR="00727FC9" w:rsidRPr="00C917F5">
        <w:rPr>
          <w:rFonts w:ascii="Galliard BT" w:hAnsi="Galliard BT"/>
        </w:rPr>
        <w:t xml:space="preserve"> realmente aquele ser</w:t>
      </w:r>
      <w:r w:rsidRPr="00C917F5">
        <w:rPr>
          <w:rFonts w:ascii="Galliard BT" w:hAnsi="Galliard BT"/>
        </w:rPr>
        <w:t xml:space="preserve">, você teve apenas a sensação visível de um ser. A percepção do </w:t>
      </w:r>
      <w:r w:rsidR="00727FC9" w:rsidRPr="00C917F5">
        <w:rPr>
          <w:rFonts w:ascii="Galliard BT" w:hAnsi="Galliard BT"/>
        </w:rPr>
        <w:t>círculo de latência é imediata. V</w:t>
      </w:r>
      <w:r w:rsidRPr="00C917F5">
        <w:rPr>
          <w:rFonts w:ascii="Galliard BT" w:hAnsi="Galliard BT"/>
        </w:rPr>
        <w:t>ocê diz “ah</w:t>
      </w:r>
      <w:r w:rsidR="00727FC9" w:rsidRPr="00C917F5">
        <w:rPr>
          <w:rFonts w:ascii="Galliard BT" w:hAnsi="Galliard BT"/>
        </w:rPr>
        <w:t>,</w:t>
      </w:r>
      <w:r w:rsidRPr="00C917F5">
        <w:rPr>
          <w:rFonts w:ascii="Galliard BT" w:hAnsi="Galliard BT"/>
        </w:rPr>
        <w:t xml:space="preserve"> mas não é completa”; eu digo que nenhuma percepção de círculo de latência pode ser imediata, jamais; mesmo que você observe o cachorro durante milhares de anos, sempre haverá alguma coisa que o cachorro pode fazer que nenhum cachorro tinha feito antes, </w:t>
      </w:r>
      <w:r w:rsidR="00727FC9" w:rsidRPr="00C917F5">
        <w:rPr>
          <w:rFonts w:ascii="Galliard BT" w:hAnsi="Galliard BT"/>
        </w:rPr>
        <w:t>d</w:t>
      </w:r>
      <w:r w:rsidRPr="00C917F5">
        <w:rPr>
          <w:rFonts w:ascii="Galliard BT" w:hAnsi="Galliard BT"/>
        </w:rPr>
        <w:t>esde que seja compatível com a sua forma. Perceber um ente é perceber a sua forma dinâmica, isto é, o seu círculo de latência. Se for um objeto estático</w:t>
      </w:r>
      <w:r w:rsidR="00B752FF" w:rsidRPr="00C917F5">
        <w:rPr>
          <w:rFonts w:ascii="Galliard BT" w:hAnsi="Galliard BT"/>
        </w:rPr>
        <w:t xml:space="preserve"> —</w:t>
      </w:r>
      <w:r w:rsidRPr="00C917F5">
        <w:rPr>
          <w:rFonts w:ascii="Galliard BT" w:hAnsi="Galliard BT"/>
        </w:rPr>
        <w:t xml:space="preserve"> uma pedra, por exemplo</w:t>
      </w:r>
      <w:r w:rsidR="00B752FF" w:rsidRPr="00C917F5">
        <w:rPr>
          <w:rFonts w:ascii="Galliard BT" w:hAnsi="Galliard BT"/>
        </w:rPr>
        <w:t xml:space="preserve"> —</w:t>
      </w:r>
      <w:r w:rsidRPr="00C917F5">
        <w:rPr>
          <w:rFonts w:ascii="Galliard BT" w:hAnsi="Galliard BT"/>
        </w:rPr>
        <w:t xml:space="preserve"> ela poder ficar parada ali no mesmo lugar durante anos, ou milênios, faz par</w:t>
      </w:r>
      <w:r w:rsidR="00727FC9" w:rsidRPr="00C917F5">
        <w:rPr>
          <w:rFonts w:ascii="Galliard BT" w:hAnsi="Galliard BT"/>
        </w:rPr>
        <w:t xml:space="preserve">te do círculo de latência dela; </w:t>
      </w:r>
      <w:r w:rsidRPr="00C917F5">
        <w:rPr>
          <w:rFonts w:ascii="Galliard BT" w:hAnsi="Galliard BT"/>
        </w:rPr>
        <w:t>e você percebe isto. Agora, se a pedra sair andando, você vai estra</w:t>
      </w:r>
      <w:r w:rsidR="00727FC9" w:rsidRPr="00C917F5">
        <w:rPr>
          <w:rFonts w:ascii="Galliard BT" w:hAnsi="Galliard BT"/>
        </w:rPr>
        <w:t>nhar. E</w:t>
      </w:r>
      <w:r w:rsidRPr="00C917F5">
        <w:rPr>
          <w:rFonts w:ascii="Galliard BT" w:hAnsi="Galliard BT"/>
        </w:rPr>
        <w:t xml:space="preserve"> se você </w:t>
      </w:r>
      <w:r w:rsidR="00727FC9" w:rsidRPr="00C917F5">
        <w:rPr>
          <w:rFonts w:ascii="Galliard BT" w:hAnsi="Galliard BT"/>
        </w:rPr>
        <w:t xml:space="preserve">cutucar um cachorro </w:t>
      </w:r>
      <w:r w:rsidRPr="00C917F5">
        <w:rPr>
          <w:rFonts w:ascii="Galliard BT" w:hAnsi="Galliard BT"/>
        </w:rPr>
        <w:t>e ele não sai</w:t>
      </w:r>
      <w:r w:rsidR="00727FC9" w:rsidRPr="00C917F5">
        <w:rPr>
          <w:rFonts w:ascii="Galliard BT" w:hAnsi="Galliard BT"/>
        </w:rPr>
        <w:t>r</w:t>
      </w:r>
      <w:r w:rsidRPr="00C917F5">
        <w:rPr>
          <w:rFonts w:ascii="Galliard BT" w:hAnsi="Galliard BT"/>
        </w:rPr>
        <w:t xml:space="preserve"> do lugar, </w:t>
      </w:r>
      <w:r w:rsidR="00727FC9" w:rsidRPr="00C917F5">
        <w:rPr>
          <w:rFonts w:ascii="Galliard BT" w:hAnsi="Galliard BT"/>
        </w:rPr>
        <w:t xml:space="preserve">ele </w:t>
      </w:r>
      <w:r w:rsidRPr="00C917F5">
        <w:rPr>
          <w:rFonts w:ascii="Galliard BT" w:hAnsi="Galliard BT"/>
        </w:rPr>
        <w:t>não se move, não resp</w:t>
      </w:r>
      <w:r w:rsidR="00727FC9" w:rsidRPr="00C917F5">
        <w:rPr>
          <w:rFonts w:ascii="Galliard BT" w:hAnsi="Galliard BT"/>
        </w:rPr>
        <w:t>ira, não faz nada, então não é um</w:t>
      </w:r>
      <w:r w:rsidRPr="00C917F5">
        <w:rPr>
          <w:rFonts w:ascii="Galliard BT" w:hAnsi="Galliard BT"/>
        </w:rPr>
        <w:t xml:space="preserve"> cachorro</w:t>
      </w:r>
      <w:r w:rsidR="00727FC9" w:rsidRPr="00C917F5">
        <w:rPr>
          <w:rFonts w:ascii="Galliard BT" w:hAnsi="Galliard BT"/>
        </w:rPr>
        <w:t xml:space="preserve">, </w:t>
      </w:r>
      <w:r w:rsidRPr="00C917F5">
        <w:rPr>
          <w:rFonts w:ascii="Galliard BT" w:hAnsi="Galliard BT"/>
        </w:rPr>
        <w:t xml:space="preserve">é um cachorro de pedra. </w:t>
      </w:r>
    </w:p>
    <w:p w:rsidR="00727FC9" w:rsidRPr="00C917F5" w:rsidRDefault="00727FC9" w:rsidP="00B43260">
      <w:pPr>
        <w:pStyle w:val="western"/>
        <w:spacing w:before="0" w:after="0"/>
        <w:jc w:val="both"/>
        <w:rPr>
          <w:rFonts w:ascii="Galliard BT" w:hAnsi="Galliard BT"/>
        </w:rPr>
      </w:pPr>
    </w:p>
    <w:p w:rsidR="00792EAC" w:rsidRPr="00C917F5" w:rsidRDefault="00727FC9" w:rsidP="00B43260">
      <w:pPr>
        <w:pStyle w:val="western"/>
        <w:spacing w:before="0" w:after="0"/>
        <w:jc w:val="both"/>
        <w:rPr>
          <w:rFonts w:ascii="Galliard BT" w:hAnsi="Galliard BT"/>
        </w:rPr>
      </w:pPr>
      <w:r w:rsidRPr="00C917F5">
        <w:rPr>
          <w:rFonts w:ascii="Galliard BT" w:hAnsi="Galliard BT"/>
        </w:rPr>
        <w:t>T</w:t>
      </w:r>
      <w:r w:rsidR="00792EAC" w:rsidRPr="00C917F5">
        <w:rPr>
          <w:rFonts w:ascii="Galliard BT" w:hAnsi="Galliard BT"/>
        </w:rPr>
        <w:t>odos os seres humanos têm</w:t>
      </w:r>
      <w:r w:rsidRPr="00C917F5">
        <w:rPr>
          <w:rFonts w:ascii="Galliard BT" w:hAnsi="Galliard BT"/>
        </w:rPr>
        <w:t xml:space="preserve"> esta percepção</w:t>
      </w:r>
      <w:r w:rsidR="00792EAC" w:rsidRPr="00C917F5">
        <w:rPr>
          <w:rFonts w:ascii="Galliard BT" w:hAnsi="Galliard BT"/>
        </w:rPr>
        <w:t>, e se não tivesse</w:t>
      </w:r>
      <w:r w:rsidRPr="00C917F5">
        <w:rPr>
          <w:rFonts w:ascii="Galliard BT" w:hAnsi="Galliard BT"/>
        </w:rPr>
        <w:t xml:space="preserve">m </w:t>
      </w:r>
      <w:r w:rsidR="00792EAC" w:rsidRPr="00C917F5">
        <w:rPr>
          <w:rFonts w:ascii="Galliard BT" w:hAnsi="Galliard BT"/>
        </w:rPr>
        <w:t>imediatamente</w:t>
      </w:r>
      <w:r w:rsidRPr="00C917F5">
        <w:rPr>
          <w:rFonts w:ascii="Galliard BT" w:hAnsi="Galliard BT"/>
        </w:rPr>
        <w:t>,</w:t>
      </w:r>
      <w:r w:rsidR="00792EAC" w:rsidRPr="00C917F5">
        <w:rPr>
          <w:rFonts w:ascii="Galliard BT" w:hAnsi="Galliard BT"/>
        </w:rPr>
        <w:t xml:space="preserve"> jamais poderia</w:t>
      </w:r>
      <w:r w:rsidRPr="00C917F5">
        <w:rPr>
          <w:rFonts w:ascii="Galliard BT" w:hAnsi="Galliard BT"/>
        </w:rPr>
        <w:t>m</w:t>
      </w:r>
      <w:r w:rsidR="00792EAC" w:rsidRPr="00C917F5">
        <w:rPr>
          <w:rFonts w:ascii="Galliard BT" w:hAnsi="Galliard BT"/>
        </w:rPr>
        <w:t xml:space="preserve"> acumulá-la por experiência, porque você não saberia o qu</w:t>
      </w:r>
      <w:r w:rsidRPr="00C917F5">
        <w:rPr>
          <w:rFonts w:ascii="Galliard BT" w:hAnsi="Galliard BT"/>
        </w:rPr>
        <w:t>e observar do primeiro exemplar</w:t>
      </w:r>
      <w:r w:rsidR="00792EAC" w:rsidRPr="00C917F5">
        <w:rPr>
          <w:rFonts w:ascii="Galliard BT" w:hAnsi="Galliard BT"/>
        </w:rPr>
        <w:t xml:space="preserve"> para comparar com o segundo exemplar. Por exemplo, aqui você vê um gato </w:t>
      </w:r>
      <w:r w:rsidR="00792EAC" w:rsidRPr="00C917F5">
        <w:rPr>
          <w:rFonts w:ascii="Galliard BT" w:hAnsi="Galliard BT"/>
          <w:b/>
          <w:bCs/>
          <w:color w:val="FF0000"/>
          <w:sz w:val="16"/>
          <w:szCs w:val="16"/>
        </w:rPr>
        <w:t>[3:00]</w:t>
      </w:r>
      <w:r w:rsidR="00792EAC" w:rsidRPr="00C917F5">
        <w:rPr>
          <w:rFonts w:ascii="Galliard BT" w:hAnsi="Galliard BT"/>
        </w:rPr>
        <w:t>, o gato era preto; você vê outro gato, malhado; outro, rajado. O primeiro estava deitado, o segundo estava andando, o terceiro estava pulando. O que você compara com o qu</w:t>
      </w:r>
      <w:r w:rsidRPr="00C917F5">
        <w:rPr>
          <w:rFonts w:ascii="Galliard BT" w:hAnsi="Galliard BT"/>
        </w:rPr>
        <w:t>ê</w:t>
      </w:r>
      <w:r w:rsidR="00792EAC" w:rsidRPr="00C917F5">
        <w:rPr>
          <w:rFonts w:ascii="Galliard BT" w:hAnsi="Galliard BT"/>
        </w:rPr>
        <w:t>? Se você comparar o pulo do gato com a cor do outro, você não vai chegar a nada; se você comparar o tamanho de um gato com a cor do outro, também não vai dar; se comparar a posição de um com o tamanho do outro,</w:t>
      </w:r>
      <w:r w:rsidRPr="00C917F5">
        <w:rPr>
          <w:rFonts w:ascii="Galliard BT" w:hAnsi="Galliard BT"/>
        </w:rPr>
        <w:t xml:space="preserve"> também não dá... Como é</w:t>
      </w:r>
      <w:r w:rsidR="00792EAC" w:rsidRPr="00C917F5">
        <w:rPr>
          <w:rFonts w:ascii="Galliard BT" w:hAnsi="Galliard BT"/>
        </w:rPr>
        <w:t xml:space="preserve"> que nós fazemos a comparação certa? É porque nós não pegamos meros detalhes, nós pegamos a forma inteira. Se você pegou a forma inteira, você já pegou o círculo de latência. Então, se você vê um primeiro gato, e o gato era marrom</w:t>
      </w:r>
      <w:r w:rsidRPr="00C917F5">
        <w:rPr>
          <w:rFonts w:ascii="Galliard BT" w:hAnsi="Galliard BT"/>
        </w:rPr>
        <w:t xml:space="preserve">, e </w:t>
      </w:r>
      <w:r w:rsidR="00792EAC" w:rsidRPr="00C917F5">
        <w:rPr>
          <w:rFonts w:ascii="Galliard BT" w:hAnsi="Galliard BT"/>
        </w:rPr>
        <w:t>depois você vê uma bola de futebol que também era marrom</w:t>
      </w:r>
      <w:r w:rsidRPr="00C917F5">
        <w:rPr>
          <w:rFonts w:ascii="Galliard BT" w:hAnsi="Galliard BT"/>
        </w:rPr>
        <w:t>,</w:t>
      </w:r>
      <w:r w:rsidR="00792EAC" w:rsidRPr="00C917F5">
        <w:rPr>
          <w:rFonts w:ascii="Galliard BT" w:hAnsi="Galliard BT"/>
        </w:rPr>
        <w:t xml:space="preserve"> você vai dizer “é um gato”? Ninguém faz isso... porque você compara a forma dinâmica inteira, </w:t>
      </w:r>
      <w:r w:rsidRPr="00C917F5">
        <w:rPr>
          <w:rFonts w:ascii="Galliard BT" w:hAnsi="Galliard BT"/>
        </w:rPr>
        <w:t>a forma inteligível. A</w:t>
      </w:r>
      <w:r w:rsidR="00792EAC" w:rsidRPr="00C917F5">
        <w:rPr>
          <w:rFonts w:ascii="Galliard BT" w:hAnsi="Galliard BT"/>
        </w:rPr>
        <w:t xml:space="preserve"> forma inteligível é o que nos percebemos imediatamente ou então não percebemos jamais. Não tem um jeito de você pegar </w:t>
      </w:r>
      <w:r w:rsidRPr="00C917F5">
        <w:rPr>
          <w:rFonts w:ascii="Galliard BT" w:hAnsi="Galliard BT"/>
        </w:rPr>
        <w:t>uma</w:t>
      </w:r>
      <w:r w:rsidR="00792EAC" w:rsidRPr="00C917F5">
        <w:rPr>
          <w:rFonts w:ascii="Galliard BT" w:hAnsi="Galliard BT"/>
        </w:rPr>
        <w:t xml:space="preserve"> forma inteligível aos poucos</w:t>
      </w:r>
      <w:r w:rsidRPr="00C917F5">
        <w:rPr>
          <w:rFonts w:ascii="Galliard BT" w:hAnsi="Galliard BT"/>
        </w:rPr>
        <w:t>:</w:t>
      </w:r>
      <w:r w:rsidR="00792EAC" w:rsidRPr="00C917F5">
        <w:rPr>
          <w:rFonts w:ascii="Galliard BT" w:hAnsi="Galliard BT"/>
        </w:rPr>
        <w:t xml:space="preserve"> esperar que o cachorro faça tudo que ele tem que fazer, para depois vo</w:t>
      </w:r>
      <w:r w:rsidR="00C765DF" w:rsidRPr="00C917F5">
        <w:rPr>
          <w:rFonts w:ascii="Galliard BT" w:hAnsi="Galliard BT"/>
        </w:rPr>
        <w:t>cê admitir que é um cachorro... Assim v</w:t>
      </w:r>
      <w:r w:rsidR="00792EAC" w:rsidRPr="00C917F5">
        <w:rPr>
          <w:rFonts w:ascii="Galliard BT" w:hAnsi="Galliard BT"/>
        </w:rPr>
        <w:t>ocê vai perceber isso na hora em</w:t>
      </w:r>
      <w:r w:rsidR="00C765DF" w:rsidRPr="00C917F5">
        <w:rPr>
          <w:rFonts w:ascii="Galliard BT" w:hAnsi="Galliard BT"/>
        </w:rPr>
        <w:t xml:space="preserve"> que o cachorro tiver morrendo:</w:t>
      </w:r>
      <w:r w:rsidRPr="00C917F5">
        <w:rPr>
          <w:rFonts w:ascii="Galliard BT" w:hAnsi="Galliard BT"/>
        </w:rPr>
        <w:t xml:space="preserve"> ele</w:t>
      </w:r>
      <w:r w:rsidR="00792EAC" w:rsidRPr="00C917F5">
        <w:rPr>
          <w:rFonts w:ascii="Galliard BT" w:hAnsi="Galliard BT"/>
        </w:rPr>
        <w:t xml:space="preserve"> está com 32 anos de idade, </w:t>
      </w:r>
      <w:r w:rsidRPr="00C917F5">
        <w:rPr>
          <w:rFonts w:ascii="Galliard BT" w:hAnsi="Galliard BT"/>
        </w:rPr>
        <w:t>daqui a pouco o bicho morre e</w:t>
      </w:r>
      <w:r w:rsidR="00792EAC" w:rsidRPr="00C917F5">
        <w:rPr>
          <w:rFonts w:ascii="Galliard BT" w:hAnsi="Galliard BT"/>
        </w:rPr>
        <w:t xml:space="preserve"> você</w:t>
      </w:r>
      <w:r w:rsidRPr="00C917F5">
        <w:rPr>
          <w:rFonts w:ascii="Galliard BT" w:hAnsi="Galliard BT"/>
        </w:rPr>
        <w:t xml:space="preserve"> diz “ah,</w:t>
      </w:r>
      <w:r w:rsidR="00792EAC" w:rsidRPr="00C917F5">
        <w:rPr>
          <w:rFonts w:ascii="Galliard BT" w:hAnsi="Galliard BT"/>
        </w:rPr>
        <w:t xml:space="preserve"> era um cachorro...</w:t>
      </w:r>
      <w:r w:rsidRPr="00C917F5">
        <w:rPr>
          <w:rFonts w:ascii="Galliard BT" w:hAnsi="Galliard BT"/>
        </w:rPr>
        <w:t>”</w:t>
      </w:r>
      <w:r w:rsidR="00792EAC" w:rsidRPr="00C917F5">
        <w:rPr>
          <w:rFonts w:ascii="Galliard BT" w:hAnsi="Galliard BT"/>
        </w:rPr>
        <w:t xml:space="preserve"> Simplesmente não é assim. </w:t>
      </w:r>
    </w:p>
    <w:p w:rsidR="00792EAC" w:rsidRPr="00C917F5" w:rsidRDefault="00792EAC" w:rsidP="00B43260">
      <w:pPr>
        <w:pStyle w:val="western"/>
        <w:spacing w:before="0" w:after="0"/>
        <w:jc w:val="both"/>
        <w:rPr>
          <w:rFonts w:ascii="Galliard BT" w:hAnsi="Galliard BT"/>
        </w:rPr>
      </w:pPr>
    </w:p>
    <w:p w:rsidR="00792EAC" w:rsidRPr="00C917F5" w:rsidRDefault="00792EAC" w:rsidP="00B43260">
      <w:pPr>
        <w:pStyle w:val="western"/>
        <w:spacing w:before="0" w:after="0"/>
        <w:jc w:val="both"/>
        <w:rPr>
          <w:rFonts w:ascii="Galliard BT" w:hAnsi="Galliard BT"/>
        </w:rPr>
      </w:pPr>
      <w:r w:rsidRPr="00C917F5">
        <w:rPr>
          <w:rFonts w:ascii="Galliard BT" w:hAnsi="Galliard BT"/>
        </w:rPr>
        <w:t>Às vezes pode</w:t>
      </w:r>
      <w:r w:rsidR="00C765DF" w:rsidRPr="00C917F5">
        <w:rPr>
          <w:rFonts w:ascii="Galliard BT" w:hAnsi="Galliard BT"/>
        </w:rPr>
        <w:t>m</w:t>
      </w:r>
      <w:r w:rsidRPr="00C917F5">
        <w:rPr>
          <w:rFonts w:ascii="Galliard BT" w:hAnsi="Galliard BT"/>
        </w:rPr>
        <w:t xml:space="preserve"> surgir certas dúvidas</w:t>
      </w:r>
      <w:r w:rsidR="00C765DF" w:rsidRPr="00C917F5">
        <w:rPr>
          <w:rFonts w:ascii="Galliard BT" w:hAnsi="Galliard BT"/>
        </w:rPr>
        <w:t>.</w:t>
      </w:r>
      <w:r w:rsidRPr="00C917F5">
        <w:rPr>
          <w:rFonts w:ascii="Galliard BT" w:hAnsi="Galliard BT"/>
        </w:rPr>
        <w:t xml:space="preserve"> Uma vez o Pedro apareceu com um bichinho que parecia uma </w:t>
      </w:r>
      <w:r w:rsidR="00C765DF" w:rsidRPr="00C917F5">
        <w:rPr>
          <w:rFonts w:ascii="Galliard BT" w:hAnsi="Galliard BT"/>
        </w:rPr>
        <w:t>batata doce. “O que é isso aí?”. E</w:t>
      </w:r>
      <w:r w:rsidRPr="00C917F5">
        <w:rPr>
          <w:rFonts w:ascii="Galliard BT" w:hAnsi="Galliard BT"/>
        </w:rPr>
        <w:t>le falou</w:t>
      </w:r>
      <w:r w:rsidR="00C765DF" w:rsidRPr="00C917F5">
        <w:rPr>
          <w:rFonts w:ascii="Galliard BT" w:hAnsi="Galliard BT"/>
        </w:rPr>
        <w:t>: “É um cachorro.” Eu f</w:t>
      </w:r>
      <w:r w:rsidRPr="00C917F5">
        <w:rPr>
          <w:rFonts w:ascii="Galliard BT" w:hAnsi="Galliard BT"/>
        </w:rPr>
        <w:t>alei</w:t>
      </w:r>
      <w:r w:rsidR="00C765DF" w:rsidRPr="00C917F5">
        <w:rPr>
          <w:rFonts w:ascii="Galliard BT" w:hAnsi="Galliard BT"/>
        </w:rPr>
        <w:t xml:space="preserve">: </w:t>
      </w:r>
      <w:r w:rsidRPr="00C917F5">
        <w:rPr>
          <w:rFonts w:ascii="Galliard BT" w:hAnsi="Galliard BT"/>
        </w:rPr>
        <w:t>“Não é</w:t>
      </w:r>
      <w:r w:rsidR="00C765DF" w:rsidRPr="00C917F5">
        <w:rPr>
          <w:rFonts w:ascii="Galliard BT" w:hAnsi="Galliard BT"/>
        </w:rPr>
        <w:t>, não... Vamos</w:t>
      </w:r>
      <w:r w:rsidRPr="00C917F5">
        <w:rPr>
          <w:rFonts w:ascii="Galliard BT" w:hAnsi="Galliard BT"/>
        </w:rPr>
        <w:t xml:space="preserve"> deixar aí e esperar crescer pra gente ver o que é...</w:t>
      </w:r>
      <w:r w:rsidR="00C765DF" w:rsidRPr="00C917F5">
        <w:rPr>
          <w:rFonts w:ascii="Galliard BT" w:hAnsi="Galliard BT"/>
        </w:rPr>
        <w:t>”</w:t>
      </w:r>
      <w:r w:rsidRPr="00C917F5">
        <w:rPr>
          <w:rFonts w:ascii="Galliard BT" w:hAnsi="Galliard BT"/>
        </w:rPr>
        <w:t xml:space="preserve"> Era um cachorro de fato, mas estava tão sujo! </w:t>
      </w:r>
    </w:p>
    <w:p w:rsidR="00792EAC" w:rsidRPr="00C917F5" w:rsidRDefault="00792EAC" w:rsidP="00B43260">
      <w:pPr>
        <w:pStyle w:val="western"/>
        <w:spacing w:before="0" w:after="0"/>
        <w:jc w:val="both"/>
        <w:rPr>
          <w:rFonts w:ascii="Galliard BT" w:hAnsi="Galliard BT"/>
          <w:i/>
        </w:rPr>
      </w:pPr>
    </w:p>
    <w:p w:rsidR="00792EAC" w:rsidRPr="00C917F5" w:rsidRDefault="00C765DF" w:rsidP="00B43260">
      <w:pPr>
        <w:pStyle w:val="western"/>
        <w:spacing w:before="0" w:after="0"/>
        <w:jc w:val="both"/>
        <w:rPr>
          <w:rFonts w:ascii="Galliard BT" w:hAnsi="Galliard BT"/>
          <w:i/>
        </w:rPr>
      </w:pPr>
      <w:r w:rsidRPr="00C917F5">
        <w:rPr>
          <w:rFonts w:ascii="Galliard BT" w:hAnsi="Galliard BT"/>
          <w:i/>
        </w:rPr>
        <w:t xml:space="preserve">Aluno: (...) </w:t>
      </w:r>
      <w:r w:rsidR="00792EAC" w:rsidRPr="00C917F5">
        <w:rPr>
          <w:rFonts w:ascii="Galliard BT" w:hAnsi="Galliard BT"/>
          <w:i/>
        </w:rPr>
        <w:t>Não será</w:t>
      </w:r>
      <w:r w:rsidRPr="00C917F5">
        <w:rPr>
          <w:rFonts w:ascii="Galliard BT" w:hAnsi="Galliard BT"/>
          <w:i/>
        </w:rPr>
        <w:t xml:space="preserve"> a</w:t>
      </w:r>
      <w:r w:rsidR="00792EAC" w:rsidRPr="00C917F5">
        <w:rPr>
          <w:rFonts w:ascii="Galliard BT" w:hAnsi="Galliard BT"/>
          <w:i/>
        </w:rPr>
        <w:t xml:space="preserve"> quididade, canicidade, ou </w:t>
      </w:r>
      <w:r w:rsidRPr="00C917F5">
        <w:rPr>
          <w:rFonts w:ascii="Galliard BT" w:hAnsi="Galliard BT"/>
          <w:i/>
        </w:rPr>
        <w:t>seu círculo de latência</w:t>
      </w:r>
      <w:r w:rsidR="00792EAC" w:rsidRPr="00C917F5">
        <w:rPr>
          <w:rFonts w:ascii="Galliard BT" w:hAnsi="Galliard BT"/>
          <w:i/>
        </w:rPr>
        <w:t xml:space="preserve"> uma operação imediata informado pela experiência (...)? </w:t>
      </w:r>
    </w:p>
    <w:p w:rsidR="00792EAC" w:rsidRPr="00C917F5" w:rsidRDefault="00792EAC" w:rsidP="00B43260">
      <w:pPr>
        <w:pStyle w:val="western"/>
        <w:spacing w:before="0" w:after="0"/>
        <w:jc w:val="both"/>
        <w:rPr>
          <w:rFonts w:ascii="Galliard BT" w:hAnsi="Galliard BT"/>
          <w:i/>
        </w:rPr>
      </w:pPr>
    </w:p>
    <w:p w:rsidR="00792EAC" w:rsidRPr="00C917F5" w:rsidRDefault="00792EAC" w:rsidP="00B43260">
      <w:pPr>
        <w:pStyle w:val="western"/>
        <w:spacing w:before="0" w:after="0"/>
        <w:jc w:val="both"/>
        <w:rPr>
          <w:rFonts w:ascii="Galliard BT" w:hAnsi="Galliard BT"/>
        </w:rPr>
      </w:pPr>
      <w:r w:rsidRPr="00C917F5">
        <w:rPr>
          <w:rFonts w:ascii="Galliard BT" w:hAnsi="Galliard BT"/>
        </w:rPr>
        <w:t xml:space="preserve">Olavo: Imediata sim. </w:t>
      </w:r>
    </w:p>
    <w:p w:rsidR="00792EAC" w:rsidRPr="00C917F5" w:rsidRDefault="00792EAC" w:rsidP="00B43260">
      <w:pPr>
        <w:pStyle w:val="western"/>
        <w:spacing w:before="0" w:after="0"/>
        <w:jc w:val="both"/>
        <w:rPr>
          <w:rFonts w:ascii="Galliard BT" w:hAnsi="Galliard BT"/>
        </w:rPr>
      </w:pPr>
    </w:p>
    <w:p w:rsidR="00792EAC" w:rsidRPr="00C917F5" w:rsidRDefault="00792EAC" w:rsidP="00B43260">
      <w:pPr>
        <w:pStyle w:val="western"/>
        <w:spacing w:before="0" w:after="0"/>
        <w:jc w:val="both"/>
        <w:rPr>
          <w:rFonts w:ascii="Galliard BT" w:hAnsi="Galliard BT"/>
          <w:i/>
        </w:rPr>
      </w:pPr>
      <w:r w:rsidRPr="00C917F5">
        <w:rPr>
          <w:rFonts w:ascii="Galliard BT" w:hAnsi="Galliard BT"/>
          <w:i/>
        </w:rPr>
        <w:t>Aluno: (...) Quão dissociado e independente dos sentidos de formar experiência é este conceito?</w:t>
      </w:r>
    </w:p>
    <w:p w:rsidR="00792EAC" w:rsidRPr="00C917F5" w:rsidRDefault="00792EAC" w:rsidP="00B43260">
      <w:pPr>
        <w:pStyle w:val="western"/>
        <w:spacing w:before="0" w:after="0"/>
        <w:jc w:val="both"/>
        <w:rPr>
          <w:rFonts w:ascii="Galliard BT" w:hAnsi="Galliard BT"/>
          <w:i/>
        </w:rPr>
      </w:pPr>
    </w:p>
    <w:p w:rsidR="00792EAC" w:rsidRPr="00C917F5" w:rsidRDefault="00792EAC" w:rsidP="00B43260">
      <w:pPr>
        <w:pStyle w:val="western"/>
        <w:spacing w:before="0" w:after="0"/>
        <w:jc w:val="both"/>
        <w:rPr>
          <w:rFonts w:ascii="Galliard BT" w:hAnsi="Galliard BT"/>
        </w:rPr>
      </w:pPr>
      <w:r w:rsidRPr="00C917F5">
        <w:rPr>
          <w:rFonts w:ascii="Galliard BT" w:hAnsi="Galliard BT"/>
        </w:rPr>
        <w:t>Olavo: Não é independente dos sentidos de maneira alguma. A forma inteligível e o dado sensorial vêm juntos inseparavelmente. Agora, se você falar de objetos desconhecidos, então</w:t>
      </w:r>
      <w:r w:rsidR="00BF1E81" w:rsidRPr="00C917F5">
        <w:rPr>
          <w:rFonts w:ascii="Galliard BT" w:hAnsi="Galliard BT"/>
        </w:rPr>
        <w:t xml:space="preserve"> eles seriam</w:t>
      </w:r>
      <w:r w:rsidRPr="00C917F5">
        <w:rPr>
          <w:rFonts w:ascii="Galliard BT" w:hAnsi="Galliard BT"/>
        </w:rPr>
        <w:t xml:space="preserve"> </w:t>
      </w:r>
      <w:r w:rsidR="00BF1E81" w:rsidRPr="00C917F5">
        <w:rPr>
          <w:rFonts w:ascii="Galliard BT" w:hAnsi="Galliard BT"/>
        </w:rPr>
        <w:t>para você</w:t>
      </w:r>
      <w:r w:rsidRPr="00C917F5">
        <w:rPr>
          <w:rFonts w:ascii="Galliard BT" w:hAnsi="Galliard BT"/>
        </w:rPr>
        <w:t xml:space="preserve"> objetos meramente possíveis, portanto objetos de sua própria concepção. Quando eu falo deste círculo de ignorância, eu não estou falando pra você preenchê-lo de objetos, mas preenchê-los de ausências</w:t>
      </w:r>
      <w:r w:rsidR="00B752FF" w:rsidRPr="00C917F5">
        <w:rPr>
          <w:rFonts w:ascii="Galliard BT" w:hAnsi="Galliard BT"/>
        </w:rPr>
        <w:t xml:space="preserve"> —</w:t>
      </w:r>
      <w:r w:rsidRPr="00C917F5">
        <w:rPr>
          <w:rFonts w:ascii="Galliard BT" w:hAnsi="Galliard BT"/>
        </w:rPr>
        <w:t xml:space="preserve"> são necessidades cognitivas tua</w:t>
      </w:r>
      <w:r w:rsidR="00BF1E81" w:rsidRPr="00C917F5">
        <w:rPr>
          <w:rFonts w:ascii="Galliard BT" w:hAnsi="Galliard BT"/>
        </w:rPr>
        <w:t xml:space="preserve">s que se projetam no universo em </w:t>
      </w:r>
      <w:r w:rsidRPr="00C917F5">
        <w:rPr>
          <w:rFonts w:ascii="Galliard BT" w:hAnsi="Galliard BT"/>
        </w:rPr>
        <w:t>torno e</w:t>
      </w:r>
      <w:r w:rsidR="00BF1E81" w:rsidRPr="00C917F5">
        <w:rPr>
          <w:rFonts w:ascii="Galliard BT" w:hAnsi="Galliard BT"/>
        </w:rPr>
        <w:t xml:space="preserve"> não são preenchidas por nada.</w:t>
      </w:r>
      <w:r w:rsidRPr="00C917F5">
        <w:rPr>
          <w:rFonts w:ascii="Galliard BT" w:hAnsi="Galliard BT"/>
        </w:rPr>
        <w:t xml:space="preserve"> </w:t>
      </w:r>
      <w:r w:rsidR="00BF1E81" w:rsidRPr="00C917F5">
        <w:rPr>
          <w:rFonts w:ascii="Galliard BT" w:hAnsi="Galliard BT"/>
        </w:rPr>
        <w:t>São uma coleção de dúvidas, m</w:t>
      </w:r>
      <w:r w:rsidRPr="00C917F5">
        <w:rPr>
          <w:rFonts w:ascii="Galliard BT" w:hAnsi="Galliard BT"/>
        </w:rPr>
        <w:t>as você sabe que a resposta a estas dúvidas serão constituídas de entes que necessariamente terão unidade e inteligibilidade, porque “existir” é ter unidade e inteligibilidade. Existência sem unidade, opa, o o</w:t>
      </w:r>
      <w:r w:rsidR="00BF1E81" w:rsidRPr="00C917F5">
        <w:rPr>
          <w:rFonts w:ascii="Galliard BT" w:hAnsi="Galliard BT"/>
        </w:rPr>
        <w:t>bjeto que não é um, mas é dois?</w:t>
      </w:r>
      <w:r w:rsidRPr="00C917F5">
        <w:rPr>
          <w:rFonts w:ascii="Galliard BT" w:hAnsi="Galliard BT"/>
        </w:rPr>
        <w:t xml:space="preserve"> Se você trouxer duas bolinhas perfeitamente iguais</w:t>
      </w:r>
      <w:r w:rsidR="00BF1E81" w:rsidRPr="00C917F5">
        <w:rPr>
          <w:rFonts w:ascii="Galliard BT" w:hAnsi="Galliard BT"/>
        </w:rPr>
        <w:t>;</w:t>
      </w:r>
      <w:r w:rsidRPr="00C917F5">
        <w:rPr>
          <w:rFonts w:ascii="Galliard BT" w:hAnsi="Galliard BT"/>
        </w:rPr>
        <w:t xml:space="preserve"> ela</w:t>
      </w:r>
      <w:r w:rsidR="00BF1E81" w:rsidRPr="00C917F5">
        <w:rPr>
          <w:rFonts w:ascii="Galliard BT" w:hAnsi="Galliard BT"/>
        </w:rPr>
        <w:t>s são iguais, mas não em tudo. E</w:t>
      </w:r>
      <w:r w:rsidRPr="00C917F5">
        <w:rPr>
          <w:rFonts w:ascii="Galliard BT" w:hAnsi="Galliard BT"/>
        </w:rPr>
        <w:t xml:space="preserve">las não são iguais na posição (elas não estão no mesmo lugar no espaço), porque senão seria uma bolinha. </w:t>
      </w:r>
    </w:p>
    <w:p w:rsidR="00792EAC" w:rsidRPr="00C917F5" w:rsidRDefault="00792EAC" w:rsidP="00B43260">
      <w:pPr>
        <w:pStyle w:val="western"/>
        <w:spacing w:before="0" w:after="0"/>
        <w:jc w:val="both"/>
        <w:rPr>
          <w:rFonts w:ascii="Galliard BT" w:hAnsi="Galliard BT"/>
        </w:rPr>
      </w:pPr>
    </w:p>
    <w:p w:rsidR="00792EAC" w:rsidRPr="00C917F5" w:rsidRDefault="00B752FF" w:rsidP="00B43260">
      <w:pPr>
        <w:pStyle w:val="western"/>
        <w:spacing w:before="0" w:after="0"/>
        <w:jc w:val="both"/>
        <w:rPr>
          <w:rFonts w:ascii="Galliard BT" w:hAnsi="Galliard BT"/>
          <w:i/>
        </w:rPr>
      </w:pPr>
      <w:r w:rsidRPr="00C917F5">
        <w:rPr>
          <w:rFonts w:ascii="Galliard BT" w:hAnsi="Galliard BT"/>
          <w:i/>
        </w:rPr>
        <w:t>Aluno: A concepção do eu</w:t>
      </w:r>
      <w:r w:rsidR="00792EAC" w:rsidRPr="00C917F5">
        <w:rPr>
          <w:rFonts w:ascii="Galliard BT" w:hAnsi="Galliard BT"/>
          <w:i/>
        </w:rPr>
        <w:t xml:space="preserve"> cuj</w:t>
      </w:r>
      <w:r w:rsidRPr="00C917F5">
        <w:rPr>
          <w:rFonts w:ascii="Galliard BT" w:hAnsi="Galliard BT"/>
          <w:i/>
        </w:rPr>
        <w:t>o</w:t>
      </w:r>
      <w:r w:rsidR="00792EAC" w:rsidRPr="00C917F5">
        <w:rPr>
          <w:rFonts w:ascii="Galliard BT" w:hAnsi="Galliard BT"/>
          <w:i/>
        </w:rPr>
        <w:t xml:space="preserve"> </w:t>
      </w:r>
      <w:r w:rsidRPr="00C917F5">
        <w:rPr>
          <w:rFonts w:ascii="Galliard BT" w:hAnsi="Galliard BT"/>
          <w:i/>
        </w:rPr>
        <w:t>o senhor</w:t>
      </w:r>
      <w:r w:rsidR="00792EAC" w:rsidRPr="00C917F5">
        <w:rPr>
          <w:rFonts w:ascii="Galliard BT" w:hAnsi="Galliard BT"/>
          <w:i/>
        </w:rPr>
        <w:t xml:space="preserve"> </w:t>
      </w:r>
      <w:r w:rsidRPr="00C917F5">
        <w:rPr>
          <w:rFonts w:ascii="Galliard BT" w:hAnsi="Galliard BT"/>
          <w:i/>
        </w:rPr>
        <w:t xml:space="preserve">acha a </w:t>
      </w:r>
      <w:r w:rsidR="00792EAC" w:rsidRPr="00C917F5">
        <w:rPr>
          <w:rFonts w:ascii="Galliard BT" w:hAnsi="Galliard BT"/>
          <w:i/>
        </w:rPr>
        <w:t>mais adequada à realidade humana é a mesma de Santo Agostinho ou outra melhor?</w:t>
      </w:r>
    </w:p>
    <w:p w:rsidR="00792EAC" w:rsidRPr="00C917F5" w:rsidRDefault="00792EAC" w:rsidP="00B43260">
      <w:pPr>
        <w:pStyle w:val="western"/>
        <w:spacing w:before="0" w:after="0"/>
        <w:jc w:val="both"/>
        <w:rPr>
          <w:rFonts w:ascii="Galliard BT" w:hAnsi="Galliard BT"/>
        </w:rPr>
      </w:pPr>
    </w:p>
    <w:p w:rsidR="00792EAC" w:rsidRPr="00C917F5" w:rsidRDefault="00792EAC" w:rsidP="00B43260">
      <w:pPr>
        <w:pStyle w:val="western"/>
        <w:spacing w:before="0" w:after="0"/>
        <w:jc w:val="both"/>
        <w:rPr>
          <w:rFonts w:ascii="Galliard BT" w:hAnsi="Galliard BT"/>
        </w:rPr>
      </w:pPr>
      <w:r w:rsidRPr="00C917F5">
        <w:rPr>
          <w:rFonts w:ascii="Galliard BT" w:hAnsi="Galliard BT"/>
        </w:rPr>
        <w:t>Olavo: Nunca houve nada melhor que Santo Agostinho. É o sujeito que contou sua história como ela realmente se passou, e a contou para o único observador, para o único ouvinte, perante o qual ele poderia exi</w:t>
      </w:r>
      <w:r w:rsidR="00B752FF" w:rsidRPr="00C917F5">
        <w:rPr>
          <w:rFonts w:ascii="Galliard BT" w:hAnsi="Galliard BT"/>
        </w:rPr>
        <w:t xml:space="preserve">stir como unidade, </w:t>
      </w:r>
      <w:r w:rsidRPr="00C917F5">
        <w:rPr>
          <w:rFonts w:ascii="Galliard BT" w:hAnsi="Galliard BT"/>
        </w:rPr>
        <w:t>que é o observado</w:t>
      </w:r>
      <w:r w:rsidR="00B752FF" w:rsidRPr="00C917F5">
        <w:rPr>
          <w:rFonts w:ascii="Galliard BT" w:hAnsi="Galliard BT"/>
        </w:rPr>
        <w:t>r onisciente</w:t>
      </w:r>
      <w:r w:rsidRPr="00C917F5">
        <w:rPr>
          <w:rFonts w:ascii="Galliard BT" w:hAnsi="Galliard BT"/>
        </w:rPr>
        <w:t>. Nós conhecemos a nossa unidade</w:t>
      </w:r>
      <w:r w:rsidR="00B752FF" w:rsidRPr="00C917F5">
        <w:rPr>
          <w:rFonts w:ascii="Galliard BT" w:hAnsi="Galliard BT"/>
        </w:rPr>
        <w:t xml:space="preserve"> —</w:t>
      </w:r>
      <w:r w:rsidRPr="00C917F5">
        <w:rPr>
          <w:rFonts w:ascii="Galliard BT" w:hAnsi="Galliard BT"/>
        </w:rPr>
        <w:t xml:space="preserve"> acabamos de ver isso</w:t>
      </w:r>
      <w:r w:rsidR="00B752FF" w:rsidRPr="00C917F5">
        <w:rPr>
          <w:rFonts w:ascii="Galliard BT" w:hAnsi="Galliard BT"/>
        </w:rPr>
        <w:t xml:space="preserve"> —</w:t>
      </w:r>
      <w:r w:rsidRPr="00C917F5">
        <w:rPr>
          <w:rFonts w:ascii="Galliard BT" w:hAnsi="Galliard BT"/>
        </w:rPr>
        <w:t xml:space="preserve"> de maneira precária</w:t>
      </w:r>
      <w:r w:rsidR="00B752FF" w:rsidRPr="00C917F5">
        <w:rPr>
          <w:rFonts w:ascii="Galliard BT" w:hAnsi="Galliard BT"/>
        </w:rPr>
        <w:t xml:space="preserve"> </w:t>
      </w:r>
      <w:r w:rsidRPr="00C917F5">
        <w:rPr>
          <w:rFonts w:ascii="Galliard BT" w:hAnsi="Galliard BT"/>
        </w:rPr>
        <w:t>e, no entanto, sabemos que esta unidade exis</w:t>
      </w:r>
      <w:r w:rsidR="00B752FF" w:rsidRPr="00C917F5">
        <w:rPr>
          <w:rFonts w:ascii="Galliard BT" w:hAnsi="Galliard BT"/>
        </w:rPr>
        <w:t>te, porque se ela não existisse</w:t>
      </w:r>
      <w:r w:rsidRPr="00C917F5">
        <w:rPr>
          <w:rFonts w:ascii="Galliard BT" w:hAnsi="Galliard BT"/>
        </w:rPr>
        <w:t xml:space="preserve"> nós não poderíamos c</w:t>
      </w:r>
      <w:r w:rsidR="00B752FF" w:rsidRPr="00C917F5">
        <w:rPr>
          <w:rFonts w:ascii="Galliard BT" w:hAnsi="Galliard BT"/>
        </w:rPr>
        <w:t>onhecer nem seus pedaços. Então,</w:t>
      </w:r>
      <w:r w:rsidRPr="00C917F5">
        <w:rPr>
          <w:rFonts w:ascii="Galliard BT" w:hAnsi="Galliard BT"/>
        </w:rPr>
        <w:t xml:space="preserve"> o nosso próprio conhecimento de nós mesmos se baseia numa unidade desconhecida que nós personificamos na realidade. Veja, personificar é uma coisa</w:t>
      </w:r>
      <w:r w:rsidR="00B752FF" w:rsidRPr="00C917F5">
        <w:rPr>
          <w:rFonts w:ascii="Galliard BT" w:hAnsi="Galliard BT"/>
        </w:rPr>
        <w:t xml:space="preserve"> —</w:t>
      </w:r>
      <w:r w:rsidRPr="00C917F5">
        <w:rPr>
          <w:rFonts w:ascii="Galliard BT" w:hAnsi="Galliard BT"/>
        </w:rPr>
        <w:t xml:space="preserve"> é existir realmente</w:t>
      </w:r>
      <w:r w:rsidR="00B752FF" w:rsidRPr="00C917F5">
        <w:rPr>
          <w:rFonts w:ascii="Galliard BT" w:hAnsi="Galliard BT"/>
        </w:rPr>
        <w:t xml:space="preserve"> —, conhecê-la é outra</w:t>
      </w:r>
      <w:r w:rsidRPr="00C917F5">
        <w:rPr>
          <w:rFonts w:ascii="Galliard BT" w:hAnsi="Galliard BT"/>
        </w:rPr>
        <w:t xml:space="preserve">. Você não se conhece como unidade, mas é o fato de você ter unidade que permite que você se conheça. Então é o desconhecido que fundamenta o conhecido e que dá razão </w:t>
      </w:r>
      <w:r w:rsidR="00B752FF" w:rsidRPr="00C917F5">
        <w:rPr>
          <w:rFonts w:ascii="Galliard BT" w:hAnsi="Galliard BT"/>
        </w:rPr>
        <w:t>deste</w:t>
      </w:r>
      <w:r w:rsidRPr="00C917F5">
        <w:rPr>
          <w:rFonts w:ascii="Galliard BT" w:hAnsi="Galliard BT"/>
        </w:rPr>
        <w:t xml:space="preserve">.   </w:t>
      </w:r>
    </w:p>
    <w:p w:rsidR="00792EAC" w:rsidRPr="00C917F5" w:rsidRDefault="00792EAC" w:rsidP="00B43260">
      <w:pPr>
        <w:pStyle w:val="western"/>
        <w:spacing w:before="0" w:after="0"/>
        <w:jc w:val="both"/>
        <w:rPr>
          <w:rFonts w:ascii="Galliard BT" w:hAnsi="Galliard BT"/>
        </w:rPr>
      </w:pPr>
    </w:p>
    <w:p w:rsidR="00792EAC" w:rsidRPr="00C917F5" w:rsidRDefault="00792EAC" w:rsidP="00B43260">
      <w:pPr>
        <w:pStyle w:val="western"/>
        <w:spacing w:before="0" w:after="0"/>
        <w:jc w:val="both"/>
        <w:rPr>
          <w:rFonts w:ascii="Galliard BT" w:hAnsi="Galliard BT"/>
          <w:i/>
        </w:rPr>
      </w:pPr>
      <w:r w:rsidRPr="00C917F5">
        <w:rPr>
          <w:rFonts w:ascii="Galliard BT" w:hAnsi="Galliard BT"/>
          <w:i/>
        </w:rPr>
        <w:t>Aluno: Como a classe científica pode ter uma</w:t>
      </w:r>
      <w:r w:rsidR="00B752FF" w:rsidRPr="00C917F5">
        <w:rPr>
          <w:rFonts w:ascii="Galliard BT" w:hAnsi="Galliard BT"/>
          <w:i/>
        </w:rPr>
        <w:t xml:space="preserve"> autoridade perante a sociedade</w:t>
      </w:r>
      <w:r w:rsidRPr="00C917F5">
        <w:rPr>
          <w:rFonts w:ascii="Galliard BT" w:hAnsi="Galliard BT"/>
          <w:i/>
        </w:rPr>
        <w:t xml:space="preserve"> se não existe nela o organograma de poder</w:t>
      </w:r>
      <w:r w:rsidR="00B752FF" w:rsidRPr="00C917F5">
        <w:rPr>
          <w:rFonts w:ascii="Galliard BT" w:hAnsi="Galliard BT"/>
          <w:i/>
        </w:rPr>
        <w:t>,</w:t>
      </w:r>
      <w:r w:rsidRPr="00C917F5">
        <w:rPr>
          <w:rFonts w:ascii="Galliard BT" w:hAnsi="Galliard BT"/>
          <w:i/>
        </w:rPr>
        <w:t xml:space="preserve"> havendo inúmera</w:t>
      </w:r>
      <w:r w:rsidR="00B752FF" w:rsidRPr="00C917F5">
        <w:rPr>
          <w:rFonts w:ascii="Galliard BT" w:hAnsi="Galliard BT"/>
          <w:i/>
        </w:rPr>
        <w:t>s opiniões científicas diversas</w:t>
      </w:r>
      <w:r w:rsidRPr="00C917F5">
        <w:rPr>
          <w:rFonts w:ascii="Galliard BT" w:hAnsi="Galliard BT"/>
          <w:i/>
        </w:rPr>
        <w:t xml:space="preserve"> as quais não se sobrepõem hierarquicamente umas às outras? </w:t>
      </w:r>
    </w:p>
    <w:p w:rsidR="00792EAC" w:rsidRPr="00C917F5" w:rsidRDefault="00792EAC" w:rsidP="00B43260">
      <w:pPr>
        <w:pStyle w:val="western"/>
        <w:spacing w:before="0" w:after="0"/>
        <w:jc w:val="both"/>
        <w:rPr>
          <w:rFonts w:ascii="Galliard BT" w:hAnsi="Galliard BT"/>
        </w:rPr>
      </w:pPr>
    </w:p>
    <w:p w:rsidR="00792EAC" w:rsidRPr="00C917F5" w:rsidRDefault="00792EAC" w:rsidP="00B43260">
      <w:pPr>
        <w:pStyle w:val="western"/>
        <w:spacing w:before="0" w:after="0"/>
        <w:jc w:val="both"/>
        <w:rPr>
          <w:rFonts w:ascii="Galliard BT" w:hAnsi="Galliard BT"/>
        </w:rPr>
      </w:pPr>
      <w:r w:rsidRPr="00C917F5">
        <w:rPr>
          <w:rFonts w:ascii="Galliard BT" w:hAnsi="Galliard BT"/>
        </w:rPr>
        <w:t>Olavo: Não</w:t>
      </w:r>
      <w:r w:rsidR="00B752FF" w:rsidRPr="00C917F5">
        <w:rPr>
          <w:rFonts w:ascii="Galliard BT" w:hAnsi="Galliard BT"/>
        </w:rPr>
        <w:t>. O</w:t>
      </w:r>
      <w:r w:rsidRPr="00C917F5">
        <w:rPr>
          <w:rFonts w:ascii="Galliard BT" w:hAnsi="Galliard BT"/>
        </w:rPr>
        <w:t xml:space="preserve"> organograma de poder</w:t>
      </w:r>
      <w:r w:rsidR="00B752FF" w:rsidRPr="00C917F5">
        <w:rPr>
          <w:rFonts w:ascii="Galliard BT" w:hAnsi="Galliard BT"/>
        </w:rPr>
        <w:t xml:space="preserve"> existe</w:t>
      </w:r>
      <w:r w:rsidRPr="00C917F5">
        <w:rPr>
          <w:rFonts w:ascii="Galliard BT" w:hAnsi="Galliard BT"/>
        </w:rPr>
        <w:t>, é claro que existe. Por exemplo, quem determina a distribuição das verbas de pesquisa científica? Os setores da ciência progridem ou se atrofiam conforme a distribuição das verbas; e quem decide isto é ele próprio, o cientista. Então, existe este organograma de poder</w:t>
      </w:r>
      <w:r w:rsidR="00B752FF" w:rsidRPr="00C917F5">
        <w:rPr>
          <w:rFonts w:ascii="Galliard BT" w:hAnsi="Galliard BT"/>
        </w:rPr>
        <w:t>, sim;</w:t>
      </w:r>
      <w:r w:rsidRPr="00C917F5">
        <w:rPr>
          <w:rFonts w:ascii="Galliard BT" w:hAnsi="Galliard BT"/>
        </w:rPr>
        <w:t xml:space="preserve"> e a opinião científica que tem a “autoridade sobre a sociedade” é aquela que está personificada nesta estrutura de poder, e não qualquer opinião científica. Pode haver uma opinião científica divergente, mas ela não funcionará, não aparecerá perante a sociedade como uma opinião de autoridade, porque não está incorporada à estrutura de pode</w:t>
      </w:r>
      <w:r w:rsidR="00B752FF" w:rsidRPr="00C917F5">
        <w:rPr>
          <w:rFonts w:ascii="Galliard BT" w:hAnsi="Galliard BT"/>
        </w:rPr>
        <w:t>r. Talvez</w:t>
      </w:r>
      <w:r w:rsidRPr="00C917F5">
        <w:rPr>
          <w:rFonts w:ascii="Galliard BT" w:hAnsi="Galliard BT"/>
        </w:rPr>
        <w:t xml:space="preserve"> d</w:t>
      </w:r>
      <w:r w:rsidR="00B752FF" w:rsidRPr="00C917F5">
        <w:rPr>
          <w:rFonts w:ascii="Galliard BT" w:hAnsi="Galliard BT"/>
        </w:rPr>
        <w:t>izer que a classe científica tenha</w:t>
      </w:r>
      <w:r w:rsidRPr="00C917F5">
        <w:rPr>
          <w:rFonts w:ascii="Galliard BT" w:hAnsi="Galliard BT"/>
        </w:rPr>
        <w:t xml:space="preserve"> uma autoridade não seja muito exato</w:t>
      </w:r>
      <w:r w:rsidR="00B752FF" w:rsidRPr="00C917F5">
        <w:rPr>
          <w:rFonts w:ascii="Galliard BT" w:hAnsi="Galliard BT"/>
        </w:rPr>
        <w:t>,</w:t>
      </w:r>
      <w:r w:rsidRPr="00C917F5">
        <w:rPr>
          <w:rFonts w:ascii="Galliard BT" w:hAnsi="Galliard BT"/>
        </w:rPr>
        <w:t xml:space="preserve"> é o </w:t>
      </w:r>
      <w:r w:rsidRPr="00C917F5">
        <w:rPr>
          <w:rFonts w:ascii="Galliard BT" w:hAnsi="Galliard BT"/>
          <w:i/>
        </w:rPr>
        <w:t>establishment</w:t>
      </w:r>
      <w:r w:rsidR="00B752FF" w:rsidRPr="00C917F5">
        <w:rPr>
          <w:rFonts w:ascii="Galliard BT" w:hAnsi="Galliard BT"/>
        </w:rPr>
        <w:t xml:space="preserve"> científico que tem. N</w:t>
      </w:r>
      <w:r w:rsidRPr="00C917F5">
        <w:rPr>
          <w:rFonts w:ascii="Galliard BT" w:hAnsi="Galliard BT"/>
        </w:rPr>
        <w:t xml:space="preserve">ão há classe científica enquanto tal. </w:t>
      </w:r>
    </w:p>
    <w:p w:rsidR="00792EAC" w:rsidRPr="00C917F5" w:rsidRDefault="00792EAC" w:rsidP="00B43260">
      <w:pPr>
        <w:pStyle w:val="western"/>
        <w:spacing w:before="0" w:after="0"/>
        <w:jc w:val="both"/>
        <w:rPr>
          <w:rFonts w:ascii="Galliard BT" w:hAnsi="Galliard BT"/>
        </w:rPr>
      </w:pPr>
    </w:p>
    <w:p w:rsidR="00792EAC" w:rsidRPr="00C917F5" w:rsidRDefault="009B4788" w:rsidP="00B43260">
      <w:pPr>
        <w:pStyle w:val="western"/>
        <w:spacing w:before="0" w:after="0"/>
        <w:jc w:val="both"/>
        <w:rPr>
          <w:rFonts w:ascii="Galliard BT" w:hAnsi="Galliard BT"/>
          <w:i/>
        </w:rPr>
      </w:pPr>
      <w:r w:rsidRPr="00C917F5">
        <w:rPr>
          <w:rFonts w:ascii="Galliard BT" w:hAnsi="Galliard BT"/>
          <w:i/>
        </w:rPr>
        <w:t>Aluno: Vi na televisão</w:t>
      </w:r>
      <w:r w:rsidR="00792EAC" w:rsidRPr="00C917F5">
        <w:rPr>
          <w:rFonts w:ascii="Galliard BT" w:hAnsi="Galliard BT"/>
          <w:i/>
        </w:rPr>
        <w:t xml:space="preserve"> alguém comentar que, malgrado o grande avanço científico-tecnológico, nunca a humanidade acreditou tanto em símbolos falsos e fantásticos como Harry Potter</w:t>
      </w:r>
      <w:r w:rsidRPr="00C917F5">
        <w:rPr>
          <w:rFonts w:ascii="Galliard BT" w:hAnsi="Galliard BT"/>
          <w:i/>
        </w:rPr>
        <w:t xml:space="preserve"> e outros</w:t>
      </w:r>
      <w:r w:rsidR="00792EAC" w:rsidRPr="00C917F5">
        <w:rPr>
          <w:rFonts w:ascii="Galliard BT" w:hAnsi="Galliard BT"/>
          <w:i/>
        </w:rPr>
        <w:t xml:space="preserve"> (...)</w:t>
      </w:r>
    </w:p>
    <w:p w:rsidR="00792EAC" w:rsidRPr="00C917F5" w:rsidRDefault="00792EAC" w:rsidP="00B43260">
      <w:pPr>
        <w:pStyle w:val="western"/>
        <w:spacing w:before="0" w:after="0"/>
        <w:jc w:val="both"/>
        <w:rPr>
          <w:rFonts w:ascii="Galliard BT" w:hAnsi="Galliard BT"/>
        </w:rPr>
      </w:pPr>
    </w:p>
    <w:p w:rsidR="009B4788" w:rsidRPr="00C917F5" w:rsidRDefault="00792EAC" w:rsidP="00B43260">
      <w:pPr>
        <w:pStyle w:val="western"/>
        <w:spacing w:before="0" w:after="0"/>
        <w:jc w:val="both"/>
        <w:rPr>
          <w:rFonts w:ascii="Galliard BT" w:hAnsi="Galliard BT"/>
        </w:rPr>
      </w:pPr>
      <w:r w:rsidRPr="00C917F5">
        <w:rPr>
          <w:rFonts w:ascii="Galliard BT" w:hAnsi="Galliard BT"/>
        </w:rPr>
        <w:t xml:space="preserve">Olavo: Harry Potter perto de </w:t>
      </w:r>
      <w:r w:rsidR="00E7429E" w:rsidRPr="00C917F5">
        <w:rPr>
          <w:rFonts w:ascii="Galliard BT" w:hAnsi="Galliard BT"/>
        </w:rPr>
        <w:t>aquecimento global é fichinha.</w:t>
      </w:r>
      <w:r w:rsidRPr="00C917F5">
        <w:rPr>
          <w:rFonts w:ascii="Galliard BT" w:hAnsi="Galliard BT"/>
        </w:rPr>
        <w:t xml:space="preserve"> Eu acredito mais em </w:t>
      </w:r>
      <w:r w:rsidR="009B4788" w:rsidRPr="00C917F5">
        <w:rPr>
          <w:rFonts w:ascii="Galliard BT" w:hAnsi="Galliard BT"/>
        </w:rPr>
        <w:t>Harry Potter</w:t>
      </w:r>
      <w:r w:rsidRPr="00C917F5">
        <w:rPr>
          <w:rFonts w:ascii="Galliard BT" w:hAnsi="Galliard BT"/>
        </w:rPr>
        <w:t xml:space="preserve"> que no aquecimento global</w:t>
      </w:r>
      <w:r w:rsidR="009B4788" w:rsidRPr="00C917F5">
        <w:rPr>
          <w:rFonts w:ascii="Galliard BT" w:hAnsi="Galliard BT"/>
        </w:rPr>
        <w:t>; p</w:t>
      </w:r>
      <w:r w:rsidRPr="00C917F5">
        <w:rPr>
          <w:rFonts w:ascii="Galliard BT" w:hAnsi="Galliard BT"/>
        </w:rPr>
        <w:t xml:space="preserve">rincipalmente agora, </w:t>
      </w:r>
      <w:r w:rsidR="009B4788" w:rsidRPr="00C917F5">
        <w:rPr>
          <w:rFonts w:ascii="Galliard BT" w:hAnsi="Galliard BT"/>
        </w:rPr>
        <w:t>q</w:t>
      </w:r>
      <w:r w:rsidRPr="00C917F5">
        <w:rPr>
          <w:rFonts w:ascii="Galliard BT" w:hAnsi="Galliard BT"/>
        </w:rPr>
        <w:t xml:space="preserve">ue </w:t>
      </w:r>
      <w:r w:rsidR="009B4788" w:rsidRPr="00C917F5">
        <w:rPr>
          <w:rFonts w:ascii="Galliard BT" w:hAnsi="Galliard BT"/>
        </w:rPr>
        <w:t xml:space="preserve">aqui </w:t>
      </w:r>
      <w:r w:rsidRPr="00C917F5">
        <w:rPr>
          <w:rFonts w:ascii="Galliard BT" w:hAnsi="Galliard BT"/>
        </w:rPr>
        <w:t>está nevando como nunca nevou. Na região onde eu moro</w:t>
      </w:r>
      <w:r w:rsidR="009B4788" w:rsidRPr="00C917F5">
        <w:rPr>
          <w:rFonts w:ascii="Galliard BT" w:hAnsi="Galliard BT"/>
        </w:rPr>
        <w:t xml:space="preserve"> (periferia de Richmond), que</w:t>
      </w:r>
      <w:r w:rsidRPr="00C917F5">
        <w:rPr>
          <w:rFonts w:ascii="Galliard BT" w:hAnsi="Galliard BT"/>
        </w:rPr>
        <w:t xml:space="preserve"> é mais quente do que o resto</w:t>
      </w:r>
      <w:r w:rsidR="009B4788" w:rsidRPr="00C917F5">
        <w:rPr>
          <w:rFonts w:ascii="Galliard BT" w:hAnsi="Galliard BT"/>
        </w:rPr>
        <w:t>, e</w:t>
      </w:r>
      <w:r w:rsidRPr="00C917F5">
        <w:rPr>
          <w:rFonts w:ascii="Galliard BT" w:hAnsi="Galliard BT"/>
        </w:rPr>
        <w:t>stá caindo neve de meio metro</w:t>
      </w:r>
      <w:r w:rsidR="009B4788" w:rsidRPr="00C917F5">
        <w:rPr>
          <w:rFonts w:ascii="Galliard BT" w:hAnsi="Galliard BT"/>
        </w:rPr>
        <w:t xml:space="preserve">; como </w:t>
      </w:r>
      <w:r w:rsidRPr="00C917F5">
        <w:rPr>
          <w:rFonts w:ascii="Galliard BT" w:hAnsi="Galliard BT"/>
        </w:rPr>
        <w:t xml:space="preserve">vai ter aquecimento global? </w:t>
      </w:r>
    </w:p>
    <w:p w:rsidR="009B4788" w:rsidRPr="00C917F5" w:rsidRDefault="009B4788" w:rsidP="00B43260">
      <w:pPr>
        <w:pStyle w:val="western"/>
        <w:spacing w:before="0" w:after="0"/>
        <w:jc w:val="both"/>
        <w:rPr>
          <w:rFonts w:ascii="Galliard BT" w:hAnsi="Galliard BT"/>
        </w:rPr>
      </w:pPr>
    </w:p>
    <w:p w:rsidR="00792EAC" w:rsidRPr="00C917F5" w:rsidRDefault="009B4788" w:rsidP="00B43260">
      <w:pPr>
        <w:pStyle w:val="western"/>
        <w:spacing w:before="0" w:after="0"/>
        <w:jc w:val="both"/>
        <w:rPr>
          <w:rFonts w:ascii="Galliard BT" w:hAnsi="Galliard BT"/>
        </w:rPr>
      </w:pPr>
      <w:r w:rsidRPr="00C917F5">
        <w:rPr>
          <w:rFonts w:ascii="Galliard BT" w:hAnsi="Galliard BT"/>
        </w:rPr>
        <w:t>Então, iss</w:t>
      </w:r>
      <w:r w:rsidR="00792EAC" w:rsidRPr="00C917F5">
        <w:rPr>
          <w:rFonts w:ascii="Galliard BT" w:hAnsi="Galliard BT"/>
        </w:rPr>
        <w:t xml:space="preserve">o aqui é verdade. Porém, precisa ver que esta oposição entre ciência moderna e ocultismo, magia etc é apenas um rótulo para efeito de propaganda. </w:t>
      </w:r>
      <w:r w:rsidRPr="00C917F5">
        <w:rPr>
          <w:rFonts w:ascii="Galliard BT" w:hAnsi="Galliard BT"/>
        </w:rPr>
        <w:t>Algumas aulas atrás</w:t>
      </w:r>
      <w:r w:rsidR="00792EAC" w:rsidRPr="00C917F5">
        <w:rPr>
          <w:rFonts w:ascii="Galliard BT" w:hAnsi="Galliard BT"/>
        </w:rPr>
        <w:t xml:space="preserve"> eu mostrei que este comprometimento ocultista é profun</w:t>
      </w:r>
      <w:r w:rsidRPr="00C917F5">
        <w:rPr>
          <w:rFonts w:ascii="Galliard BT" w:hAnsi="Galliard BT"/>
        </w:rPr>
        <w:t>do na origem da ciência moderna. E</w:t>
      </w:r>
      <w:r w:rsidR="00792EAC" w:rsidRPr="00C917F5">
        <w:rPr>
          <w:rFonts w:ascii="Galliard BT" w:hAnsi="Galliard BT"/>
        </w:rPr>
        <w:t>la constitui, de certo modo, uma forma de magia, sobretudo no instante em que o recorte metodologicamente aplicad</w:t>
      </w:r>
      <w:r w:rsidRPr="00C917F5">
        <w:rPr>
          <w:rFonts w:ascii="Galliard BT" w:hAnsi="Galliard BT"/>
        </w:rPr>
        <w:t>o a certos setores da realidade</w:t>
      </w:r>
      <w:r w:rsidR="00792EAC" w:rsidRPr="00C917F5">
        <w:rPr>
          <w:rFonts w:ascii="Galliard BT" w:hAnsi="Galliard BT"/>
        </w:rPr>
        <w:t xml:space="preserve"> passa a substituir esta realidade. Então, o que é isso aí? É a imposição de uma segunda realidade... Nós não vivemos mais no mundo da experiência, vivemos </w:t>
      </w:r>
      <w:r w:rsidRPr="00C917F5">
        <w:rPr>
          <w:rFonts w:ascii="Galliard BT" w:hAnsi="Galliard BT"/>
        </w:rPr>
        <w:t>dentro d</w:t>
      </w:r>
      <w:r w:rsidR="00792EAC" w:rsidRPr="00C917F5">
        <w:rPr>
          <w:rFonts w:ascii="Galliard BT" w:hAnsi="Galliard BT"/>
        </w:rPr>
        <w:t xml:space="preserve">o mundo da ciência; e este é constituído de uma série de </w:t>
      </w:r>
      <w:r w:rsidRPr="00C917F5">
        <w:rPr>
          <w:rFonts w:ascii="Galliard BT" w:hAnsi="Galliard BT"/>
        </w:rPr>
        <w:t>recortes que as pessoas fizeram</w:t>
      </w:r>
      <w:r w:rsidR="00792EAC" w:rsidRPr="00C917F5">
        <w:rPr>
          <w:rFonts w:ascii="Galliard BT" w:hAnsi="Galliard BT"/>
        </w:rPr>
        <w:t xml:space="preserve"> </w:t>
      </w:r>
      <w:r w:rsidRPr="00C917F5">
        <w:rPr>
          <w:rFonts w:ascii="Galliard BT" w:hAnsi="Galliard BT"/>
        </w:rPr>
        <w:t>porque quiseram, porque</w:t>
      </w:r>
      <w:r w:rsidR="00792EAC" w:rsidRPr="00C917F5">
        <w:rPr>
          <w:rFonts w:ascii="Galliard BT" w:hAnsi="Galliard BT"/>
        </w:rPr>
        <w:t xml:space="preserve"> era mais fácil para o método de</w:t>
      </w:r>
      <w:r w:rsidRPr="00C917F5">
        <w:rPr>
          <w:rFonts w:ascii="Galliard BT" w:hAnsi="Galliard BT"/>
        </w:rPr>
        <w:t>las. O que é isto aí? É magia,</w:t>
      </w:r>
      <w:r w:rsidR="00792EAC" w:rsidRPr="00C917F5">
        <w:rPr>
          <w:rFonts w:ascii="Galliard BT" w:hAnsi="Galliard BT"/>
        </w:rPr>
        <w:t xml:space="preserve"> é uma forma de hipnose. </w:t>
      </w:r>
      <w:r w:rsidRPr="00C917F5">
        <w:rPr>
          <w:rFonts w:ascii="Galliard BT" w:hAnsi="Galliard BT"/>
        </w:rPr>
        <w:t>E q</w:t>
      </w:r>
      <w:r w:rsidR="00792EAC" w:rsidRPr="00C917F5">
        <w:rPr>
          <w:rFonts w:ascii="Galliard BT" w:hAnsi="Galliard BT"/>
        </w:rPr>
        <w:t xml:space="preserve">uando esta hipnose entra na sua cabeça é difícil de tirar, porque ela vem com uma autoridade e vem com aquela pretensão de realismo e de maturidade. Há muitos cientistas, ou </w:t>
      </w:r>
      <w:r w:rsidRPr="00C917F5">
        <w:rPr>
          <w:rFonts w:ascii="Galliard BT" w:hAnsi="Galliard BT"/>
        </w:rPr>
        <w:t>porta</w:t>
      </w:r>
      <w:r w:rsidR="00792EAC" w:rsidRPr="00C917F5">
        <w:rPr>
          <w:rFonts w:ascii="Galliard BT" w:hAnsi="Galliard BT"/>
        </w:rPr>
        <w:t xml:space="preserve"> voz</w:t>
      </w:r>
      <w:r w:rsidRPr="00C917F5">
        <w:rPr>
          <w:rFonts w:ascii="Galliard BT" w:hAnsi="Galliard BT"/>
        </w:rPr>
        <w:t>es</w:t>
      </w:r>
      <w:r w:rsidR="00792EAC" w:rsidRPr="00C917F5">
        <w:rPr>
          <w:rFonts w:ascii="Galliard BT" w:hAnsi="Galliard BT"/>
        </w:rPr>
        <w:t xml:space="preserve"> da mentalidade científica, que diz</w:t>
      </w:r>
      <w:r w:rsidRPr="00C917F5">
        <w:rPr>
          <w:rFonts w:ascii="Galliard BT" w:hAnsi="Galliard BT"/>
        </w:rPr>
        <w:t>em</w:t>
      </w:r>
      <w:r w:rsidR="00792EAC" w:rsidRPr="00C917F5">
        <w:rPr>
          <w:rFonts w:ascii="Galliard BT" w:hAnsi="Galliard BT"/>
        </w:rPr>
        <w:t xml:space="preserve"> “Não, este negócio de precisar de um sentido para a vida, de uma transcendência, é coisa para as almas fracas. Nós</w:t>
      </w:r>
      <w:r w:rsidRPr="00C917F5">
        <w:rPr>
          <w:rFonts w:ascii="Galliard BT" w:hAnsi="Galliard BT"/>
        </w:rPr>
        <w:t xml:space="preserve"> somos pessoas realistas,</w:t>
      </w:r>
      <w:r w:rsidR="00792EAC" w:rsidRPr="00C917F5">
        <w:rPr>
          <w:rFonts w:ascii="Galliard BT" w:hAnsi="Galliard BT"/>
        </w:rPr>
        <w:t xml:space="preserve"> só a</w:t>
      </w:r>
      <w:r w:rsidRPr="00C917F5">
        <w:rPr>
          <w:rFonts w:ascii="Galliard BT" w:hAnsi="Galliard BT"/>
        </w:rPr>
        <w:t>creditamos naquilo que é medido. N</w:t>
      </w:r>
      <w:r w:rsidR="00792EAC" w:rsidRPr="00C917F5">
        <w:rPr>
          <w:rFonts w:ascii="Galliard BT" w:hAnsi="Galliard BT"/>
        </w:rPr>
        <w:t xml:space="preserve">ós </w:t>
      </w:r>
      <w:r w:rsidRPr="00C917F5">
        <w:rPr>
          <w:rFonts w:ascii="Galliard BT" w:hAnsi="Galliard BT"/>
        </w:rPr>
        <w:t>somos o John Wayne da filosofia,</w:t>
      </w:r>
      <w:r w:rsidR="00792EAC" w:rsidRPr="00C917F5">
        <w:rPr>
          <w:rFonts w:ascii="Galliard BT" w:hAnsi="Galliard BT"/>
        </w:rPr>
        <w:t xml:space="preserve"> nós só acreditamos </w:t>
      </w:r>
      <w:r w:rsidRPr="00C917F5">
        <w:rPr>
          <w:rFonts w:ascii="Galliard BT" w:hAnsi="Galliard BT"/>
        </w:rPr>
        <w:t xml:space="preserve">no </w:t>
      </w:r>
      <w:r w:rsidR="00792EAC" w:rsidRPr="00C917F5">
        <w:rPr>
          <w:rFonts w:ascii="Galliard BT" w:hAnsi="Galliard BT"/>
        </w:rPr>
        <w:t>pão-pão</w:t>
      </w:r>
      <w:r w:rsidRPr="00C917F5">
        <w:rPr>
          <w:rFonts w:ascii="Galliard BT" w:hAnsi="Galliard BT"/>
        </w:rPr>
        <w:t>,</w:t>
      </w:r>
      <w:r w:rsidR="00792EAC" w:rsidRPr="00C917F5">
        <w:rPr>
          <w:rFonts w:ascii="Galliard BT" w:hAnsi="Galliard BT"/>
        </w:rPr>
        <w:t xml:space="preserve"> queijo-queijo”. Quando você vai ver este pão-pão</w:t>
      </w:r>
      <w:r w:rsidRPr="00C917F5">
        <w:rPr>
          <w:rFonts w:ascii="Galliard BT" w:hAnsi="Galliard BT"/>
        </w:rPr>
        <w:t>,</w:t>
      </w:r>
      <w:r w:rsidR="00792EAC" w:rsidRPr="00C917F5">
        <w:rPr>
          <w:rFonts w:ascii="Galliard BT" w:hAnsi="Galliard BT"/>
        </w:rPr>
        <w:t xml:space="preserve"> queijo-queijo </w:t>
      </w:r>
      <w:r w:rsidRPr="00C917F5">
        <w:rPr>
          <w:rFonts w:ascii="Galliard BT" w:hAnsi="Galliard BT"/>
        </w:rPr>
        <w:t xml:space="preserve">não é nada disso, </w:t>
      </w:r>
      <w:r w:rsidR="00792EAC" w:rsidRPr="00C917F5">
        <w:rPr>
          <w:rFonts w:ascii="Galliard BT" w:hAnsi="Galliard BT"/>
        </w:rPr>
        <w:t>é um recorte abstrato para a sua comodidade e que ele se apega aquilo como um fetiche</w:t>
      </w:r>
      <w:r w:rsidRPr="00C917F5">
        <w:rPr>
          <w:rFonts w:ascii="Galliard BT" w:hAnsi="Galliard BT"/>
        </w:rPr>
        <w:t>,</w:t>
      </w:r>
      <w:r w:rsidR="00792EAC" w:rsidRPr="00C917F5">
        <w:rPr>
          <w:rFonts w:ascii="Galliard BT" w:hAnsi="Galliard BT"/>
        </w:rPr>
        <w:t xml:space="preserve"> tapando os olhos para toda uma r</w:t>
      </w:r>
      <w:r w:rsidRPr="00C917F5">
        <w:rPr>
          <w:rFonts w:ascii="Galliard BT" w:hAnsi="Galliard BT"/>
        </w:rPr>
        <w:t xml:space="preserve">ealidade que ele não compreende; </w:t>
      </w:r>
      <w:r w:rsidR="00792EAC" w:rsidRPr="00C917F5">
        <w:rPr>
          <w:rFonts w:ascii="Galliard BT" w:hAnsi="Galliard BT"/>
        </w:rPr>
        <w:t xml:space="preserve">ele que é o fracote, o coitado, o fetichista. </w:t>
      </w:r>
    </w:p>
    <w:p w:rsidR="00792EAC" w:rsidRPr="00C917F5" w:rsidRDefault="00792EAC" w:rsidP="00B43260">
      <w:pPr>
        <w:pStyle w:val="western"/>
        <w:spacing w:before="0" w:after="0"/>
        <w:jc w:val="both"/>
        <w:rPr>
          <w:rFonts w:ascii="Galliard BT" w:hAnsi="Galliard BT"/>
        </w:rPr>
      </w:pPr>
    </w:p>
    <w:p w:rsidR="00792EAC" w:rsidRPr="00C917F5" w:rsidRDefault="00792EAC" w:rsidP="00B43260">
      <w:pPr>
        <w:pStyle w:val="western"/>
        <w:spacing w:before="0" w:after="0"/>
        <w:jc w:val="both"/>
        <w:rPr>
          <w:rFonts w:ascii="Galliard BT" w:hAnsi="Galliard BT"/>
          <w:i/>
        </w:rPr>
      </w:pPr>
      <w:r w:rsidRPr="00C917F5">
        <w:rPr>
          <w:rFonts w:ascii="Galliard BT" w:hAnsi="Galliard BT"/>
          <w:i/>
        </w:rPr>
        <w:t>Aluno: Aconteceu em uma indústria, aqui de Joinville, um fato no mínimo curioso: uma indústria de usinagem desenvolveu uma espécie de bactéria no fluido de corte que ataca o sistema respiratório dos trabalhadores, fazendo as pessoas perderem</w:t>
      </w:r>
      <w:r w:rsidR="003A59F5" w:rsidRPr="00C917F5">
        <w:rPr>
          <w:rFonts w:ascii="Galliard BT" w:hAnsi="Galliard BT"/>
          <w:i/>
        </w:rPr>
        <w:t xml:space="preserve"> violentamente</w:t>
      </w:r>
      <w:r w:rsidRPr="00C917F5">
        <w:rPr>
          <w:rFonts w:ascii="Galliard BT" w:hAnsi="Galliard BT"/>
          <w:i/>
        </w:rPr>
        <w:t xml:space="preserve"> a sua capacidade pulmonar. A bactéria não atacou os fumantes, pois seus pulmões estavam protegidos pelos efeitos do cigarro.</w:t>
      </w:r>
    </w:p>
    <w:p w:rsidR="00792EAC" w:rsidRPr="00C917F5" w:rsidRDefault="00792EAC" w:rsidP="00B43260">
      <w:pPr>
        <w:pStyle w:val="western"/>
        <w:spacing w:before="0" w:after="0"/>
        <w:jc w:val="both"/>
        <w:rPr>
          <w:rFonts w:ascii="Galliard BT" w:hAnsi="Galliard BT"/>
        </w:rPr>
      </w:pPr>
      <w:r w:rsidRPr="00C917F5">
        <w:rPr>
          <w:rFonts w:ascii="Galliard BT" w:hAnsi="Galliard BT"/>
        </w:rPr>
        <w:t xml:space="preserve"> </w:t>
      </w:r>
    </w:p>
    <w:p w:rsidR="00792EAC" w:rsidRPr="00C917F5" w:rsidRDefault="00792EAC" w:rsidP="00B43260">
      <w:pPr>
        <w:pStyle w:val="western"/>
        <w:spacing w:before="0" w:after="0"/>
        <w:jc w:val="both"/>
        <w:rPr>
          <w:rFonts w:ascii="Galliard BT" w:hAnsi="Galliard BT"/>
        </w:rPr>
      </w:pPr>
      <w:r w:rsidRPr="00C917F5">
        <w:rPr>
          <w:rFonts w:ascii="Galliard BT" w:hAnsi="Galliard BT"/>
        </w:rPr>
        <w:t xml:space="preserve">Olavo: Tudo que faz mal sob certo aspecto, faz bem sob outro aspecto. Um dos argumentos anti-fumo é o seguinte: indústrias de fumo injetam no tabaco </w:t>
      </w:r>
      <w:r w:rsidRPr="00C917F5">
        <w:rPr>
          <w:rFonts w:ascii="Galliard BT" w:hAnsi="Galliard BT"/>
          <w:b/>
          <w:bCs/>
          <w:color w:val="FF0000"/>
          <w:sz w:val="16"/>
          <w:szCs w:val="16"/>
        </w:rPr>
        <w:t xml:space="preserve">[3:10] </w:t>
      </w:r>
      <w:r w:rsidRPr="00C917F5">
        <w:rPr>
          <w:rFonts w:ascii="Galliard BT" w:hAnsi="Galliard BT"/>
        </w:rPr>
        <w:t>oitenta e tantas substâncias, todas elas canceríg</w:t>
      </w:r>
      <w:r w:rsidR="003A59F5" w:rsidRPr="00C917F5">
        <w:rPr>
          <w:rFonts w:ascii="Galliard BT" w:hAnsi="Galliard BT"/>
        </w:rPr>
        <w:t>enas. I</w:t>
      </w:r>
      <w:r w:rsidRPr="00C917F5">
        <w:rPr>
          <w:rFonts w:ascii="Galliard BT" w:hAnsi="Galliard BT"/>
        </w:rPr>
        <w:t xml:space="preserve">sto aí foi levantado, houve um inquérito, </w:t>
      </w:r>
      <w:r w:rsidR="003A59F5" w:rsidRPr="00C917F5">
        <w:rPr>
          <w:rFonts w:ascii="Galliard BT" w:hAnsi="Galliard BT"/>
        </w:rPr>
        <w:t>uma</w:t>
      </w:r>
      <w:r w:rsidRPr="00C917F5">
        <w:rPr>
          <w:rFonts w:ascii="Galliard BT" w:hAnsi="Galliard BT"/>
        </w:rPr>
        <w:t xml:space="preserve"> companhia de ci</w:t>
      </w:r>
      <w:r w:rsidR="003A59F5" w:rsidRPr="00C917F5">
        <w:rPr>
          <w:rFonts w:ascii="Galliard BT" w:hAnsi="Galliard BT"/>
        </w:rPr>
        <w:t xml:space="preserve">garro negou que tivesse fazendo e </w:t>
      </w:r>
      <w:r w:rsidRPr="00C917F5">
        <w:rPr>
          <w:rFonts w:ascii="Galliard BT" w:hAnsi="Galliard BT"/>
        </w:rPr>
        <w:t>daí foi um ca</w:t>
      </w:r>
      <w:r w:rsidR="003A59F5" w:rsidRPr="00C917F5">
        <w:rPr>
          <w:rFonts w:ascii="Galliard BT" w:hAnsi="Galliard BT"/>
        </w:rPr>
        <w:t>ra e provou que estavam fazendo;</w:t>
      </w:r>
      <w:r w:rsidRPr="00C917F5">
        <w:rPr>
          <w:rFonts w:ascii="Galliard BT" w:hAnsi="Galliard BT"/>
        </w:rPr>
        <w:t xml:space="preserve"> deu um rolo</w:t>
      </w:r>
      <w:r w:rsidR="003A59F5" w:rsidRPr="00C917F5">
        <w:rPr>
          <w:rFonts w:ascii="Galliard BT" w:hAnsi="Galliard BT"/>
        </w:rPr>
        <w:t xml:space="preserve"> desgraçado</w:t>
      </w:r>
      <w:r w:rsidRPr="00C917F5">
        <w:rPr>
          <w:rFonts w:ascii="Galliard BT" w:hAnsi="Galliard BT"/>
        </w:rPr>
        <w:t>... Só que apareceu uma fábrica que disse “</w:t>
      </w:r>
      <w:r w:rsidR="003A59F5" w:rsidRPr="00C917F5">
        <w:rPr>
          <w:rFonts w:ascii="Galliard BT" w:hAnsi="Galliard BT"/>
        </w:rPr>
        <w:t>Agora vamos</w:t>
      </w:r>
      <w:r w:rsidRPr="00C917F5">
        <w:rPr>
          <w:rFonts w:ascii="Galliard BT" w:hAnsi="Galliard BT"/>
        </w:rPr>
        <w:t xml:space="preserve"> fazer um cigarro sem aditivos, um cigarro só de tabaco”; e a mesma autoridade que falou tudo aquilo manda escrever “A ausência de aditivos não garante um cigarro mais seguro”. </w:t>
      </w:r>
      <w:r w:rsidR="003A59F5" w:rsidRPr="00C917F5">
        <w:rPr>
          <w:rFonts w:ascii="Galliard BT" w:hAnsi="Galliard BT"/>
        </w:rPr>
        <w:t>Mas</w:t>
      </w:r>
      <w:r w:rsidRPr="00C917F5">
        <w:rPr>
          <w:rFonts w:ascii="Galliard BT" w:hAnsi="Galliard BT"/>
        </w:rPr>
        <w:t xml:space="preserve"> se não garante</w:t>
      </w:r>
      <w:r w:rsidR="003A59F5" w:rsidRPr="00C917F5">
        <w:rPr>
          <w:rFonts w:ascii="Galliard BT" w:hAnsi="Galliard BT"/>
        </w:rPr>
        <w:t>,</w:t>
      </w:r>
      <w:r w:rsidRPr="00C917F5">
        <w:rPr>
          <w:rFonts w:ascii="Galliard BT" w:hAnsi="Galliard BT"/>
        </w:rPr>
        <w:t xml:space="preserve"> então que diferença faz</w:t>
      </w:r>
      <w:r w:rsidR="003A59F5" w:rsidRPr="00C917F5">
        <w:rPr>
          <w:rFonts w:ascii="Galliard BT" w:hAnsi="Galliard BT"/>
        </w:rPr>
        <w:t>em</w:t>
      </w:r>
      <w:r w:rsidRPr="00C917F5">
        <w:rPr>
          <w:rFonts w:ascii="Galliard BT" w:hAnsi="Galliard BT"/>
        </w:rPr>
        <w:t xml:space="preserve"> aqueles aditivos todos? Eles não matavam as pessoas? Se os aditivos matavam e agora não tem aditivos, então naturalmente o grau de periculosidade tem </w:t>
      </w:r>
      <w:r w:rsidR="003A59F5" w:rsidRPr="00C917F5">
        <w:rPr>
          <w:rFonts w:ascii="Galliard BT" w:hAnsi="Galliard BT"/>
        </w:rPr>
        <w:t>de</w:t>
      </w:r>
      <w:r w:rsidRPr="00C917F5">
        <w:rPr>
          <w:rFonts w:ascii="Galliard BT" w:hAnsi="Galliard BT"/>
        </w:rPr>
        <w:t xml:space="preserve"> diminuir... “</w:t>
      </w:r>
      <w:r w:rsidR="003A59F5" w:rsidRPr="00C917F5">
        <w:rPr>
          <w:rFonts w:ascii="Galliard BT" w:hAnsi="Galliard BT"/>
        </w:rPr>
        <w:t>M</w:t>
      </w:r>
      <w:r w:rsidRPr="00C917F5">
        <w:rPr>
          <w:rFonts w:ascii="Galliard BT" w:hAnsi="Galliard BT"/>
        </w:rPr>
        <w:t>as periculosidade</w:t>
      </w:r>
      <w:r w:rsidR="003A59F5" w:rsidRPr="00C917F5">
        <w:rPr>
          <w:rFonts w:ascii="Galliard BT" w:hAnsi="Galliard BT"/>
        </w:rPr>
        <w:t xml:space="preserve"> não está na composição química, </w:t>
      </w:r>
      <w:r w:rsidRPr="00C917F5">
        <w:rPr>
          <w:rFonts w:ascii="Galliard BT" w:hAnsi="Galliard BT"/>
        </w:rPr>
        <w:t>na realidade do cigarro, está num símbolo universal abstrato chamado ciga</w:t>
      </w:r>
      <w:r w:rsidR="003A59F5" w:rsidRPr="00C917F5">
        <w:rPr>
          <w:rFonts w:ascii="Galliard BT" w:hAnsi="Galliard BT"/>
        </w:rPr>
        <w:t>rro. É</w:t>
      </w:r>
      <w:r w:rsidRPr="00C917F5">
        <w:rPr>
          <w:rFonts w:ascii="Galliard BT" w:hAnsi="Galliard BT"/>
        </w:rPr>
        <w:t xml:space="preserve"> este o universal abstrato que mata as pessoas, não a composição química efetiva</w:t>
      </w:r>
      <w:r w:rsidR="003A59F5" w:rsidRPr="00C917F5">
        <w:rPr>
          <w:rFonts w:ascii="Galliard BT" w:hAnsi="Galliard BT"/>
        </w:rPr>
        <w:t xml:space="preserve">”. Por exemplo, </w:t>
      </w:r>
      <w:r w:rsidRPr="00C917F5">
        <w:rPr>
          <w:rFonts w:ascii="Galliard BT" w:hAnsi="Galliard BT"/>
        </w:rPr>
        <w:t xml:space="preserve">você tem diferentes cigarros, com </w:t>
      </w:r>
      <w:r w:rsidR="003A59F5" w:rsidRPr="00C917F5">
        <w:rPr>
          <w:rFonts w:ascii="Galliard BT" w:hAnsi="Galliard BT"/>
        </w:rPr>
        <w:t>diferentes composições químicas — c</w:t>
      </w:r>
      <w:r w:rsidRPr="00C917F5">
        <w:rPr>
          <w:rFonts w:ascii="Galliard BT" w:hAnsi="Galliard BT"/>
        </w:rPr>
        <w:t>igarro não é feito da mesma maneira aqui, na Rússia, na China etc</w:t>
      </w:r>
      <w:r w:rsidR="003A59F5" w:rsidRPr="00C917F5">
        <w:rPr>
          <w:rFonts w:ascii="Galliard BT" w:hAnsi="Galliard BT"/>
        </w:rPr>
        <w:t xml:space="preserve"> —, então c</w:t>
      </w:r>
      <w:r w:rsidRPr="00C917F5">
        <w:rPr>
          <w:rFonts w:ascii="Galliard BT" w:hAnsi="Galliard BT"/>
        </w:rPr>
        <w:t>omo você pode fazer uma pesquisa sobre cigarro em geral? É um negócio químico ou não é q</w:t>
      </w:r>
      <w:r w:rsidR="003A59F5" w:rsidRPr="00C917F5">
        <w:rPr>
          <w:rFonts w:ascii="Galliard BT" w:hAnsi="Galliard BT"/>
        </w:rPr>
        <w:t>uímico? “Não, não é químico... é metafísico.”</w:t>
      </w:r>
    </w:p>
    <w:p w:rsidR="00792EAC" w:rsidRPr="00C917F5" w:rsidRDefault="00792EAC" w:rsidP="00B43260">
      <w:pPr>
        <w:pStyle w:val="western"/>
        <w:spacing w:before="0" w:after="0"/>
        <w:jc w:val="both"/>
        <w:rPr>
          <w:rFonts w:ascii="Galliard BT" w:hAnsi="Galliard BT"/>
        </w:rPr>
      </w:pPr>
    </w:p>
    <w:p w:rsidR="00792EAC" w:rsidRPr="00C917F5" w:rsidRDefault="00792EAC" w:rsidP="00B43260">
      <w:pPr>
        <w:spacing w:after="0" w:line="240" w:lineRule="auto"/>
        <w:jc w:val="both"/>
        <w:rPr>
          <w:rFonts w:ascii="Galliard BT" w:hAnsi="Galliard BT"/>
          <w:sz w:val="24"/>
          <w:szCs w:val="24"/>
          <w:lang w:val="pt-BR"/>
        </w:rPr>
      </w:pPr>
      <w:r w:rsidRPr="00C917F5">
        <w:rPr>
          <w:rFonts w:ascii="Galliard BT" w:hAnsi="Galliard BT"/>
          <w:sz w:val="24"/>
          <w:szCs w:val="24"/>
          <w:lang w:val="pt-BR"/>
        </w:rPr>
        <w:t>Por hoje vamos parar por aqui mesmo. Muito obrigado e até semana que vem.</w:t>
      </w:r>
    </w:p>
    <w:p w:rsidR="00792EAC" w:rsidRPr="00C917F5" w:rsidRDefault="00792EAC" w:rsidP="00B43260">
      <w:pPr>
        <w:spacing w:after="0" w:line="240" w:lineRule="auto"/>
        <w:jc w:val="both"/>
        <w:rPr>
          <w:rFonts w:ascii="Galliard BT" w:hAnsi="Galliard BT"/>
          <w:sz w:val="24"/>
          <w:szCs w:val="24"/>
          <w:lang w:val="pt-BR"/>
        </w:rPr>
      </w:pPr>
    </w:p>
    <w:p w:rsidR="00E432D0" w:rsidRPr="00C917F5" w:rsidRDefault="00E432D0" w:rsidP="00B43260">
      <w:pPr>
        <w:spacing w:after="0" w:line="240" w:lineRule="auto"/>
        <w:jc w:val="both"/>
        <w:rPr>
          <w:rFonts w:ascii="Galliard BT" w:hAnsi="Galliard BT"/>
          <w:sz w:val="24"/>
          <w:szCs w:val="24"/>
          <w:lang w:val="pt-BR"/>
        </w:rPr>
      </w:pPr>
    </w:p>
    <w:p w:rsidR="00E432D0" w:rsidRPr="00C917F5" w:rsidRDefault="00E432D0" w:rsidP="00B43260">
      <w:pPr>
        <w:spacing w:after="0" w:line="240" w:lineRule="auto"/>
        <w:jc w:val="both"/>
        <w:rPr>
          <w:rFonts w:ascii="Galliard BT" w:hAnsi="Galliard BT"/>
          <w:sz w:val="24"/>
          <w:szCs w:val="24"/>
          <w:lang w:val="pt-BR"/>
        </w:rPr>
      </w:pPr>
    </w:p>
    <w:p w:rsidR="00E432D0" w:rsidRPr="00C917F5" w:rsidRDefault="00E432D0" w:rsidP="00B43260">
      <w:pPr>
        <w:spacing w:after="0" w:line="240" w:lineRule="auto"/>
        <w:jc w:val="both"/>
        <w:rPr>
          <w:rFonts w:ascii="Galliard BT" w:hAnsi="Galliard BT"/>
          <w:sz w:val="24"/>
          <w:szCs w:val="24"/>
          <w:lang w:val="pt-BR"/>
        </w:rPr>
      </w:pPr>
    </w:p>
    <w:p w:rsidR="00792EAC" w:rsidRPr="00C917F5" w:rsidRDefault="00792EAC" w:rsidP="00B43260">
      <w:pPr>
        <w:spacing w:after="0" w:line="240" w:lineRule="auto"/>
        <w:jc w:val="both"/>
        <w:rPr>
          <w:rFonts w:ascii="Galliard BT" w:hAnsi="Galliard BT"/>
          <w:lang w:val="pt-BR"/>
        </w:rPr>
      </w:pPr>
      <w:r w:rsidRPr="00C917F5">
        <w:rPr>
          <w:rFonts w:ascii="Galliard BT" w:hAnsi="Galliard BT"/>
          <w:lang w:val="pt-BR"/>
        </w:rPr>
        <w:t xml:space="preserve">Transcrição: Vladimir Scarpa, Silvia Orsini de Assis, </w:t>
      </w:r>
      <w:r w:rsidRPr="00C917F5">
        <w:rPr>
          <w:rFonts w:ascii="Galliard BT" w:hAnsi="Galliard BT"/>
          <w:color w:val="000000"/>
          <w:kern w:val="1"/>
          <w:lang w:val="pt-BR"/>
        </w:rPr>
        <w:t>Klauss P. Tofanetto</w:t>
      </w:r>
      <w:r w:rsidR="00E432D0" w:rsidRPr="00C917F5">
        <w:rPr>
          <w:rFonts w:ascii="Galliard BT" w:hAnsi="Galliard BT"/>
          <w:color w:val="000000"/>
          <w:kern w:val="1"/>
          <w:lang w:val="pt-BR"/>
        </w:rPr>
        <w:t xml:space="preserve">, </w:t>
      </w:r>
      <w:r w:rsidRPr="00C917F5">
        <w:rPr>
          <w:rFonts w:ascii="Galliard BT" w:hAnsi="Galliard BT"/>
          <w:lang w:val="pt-BR"/>
        </w:rPr>
        <w:t>Maurício Doval</w:t>
      </w:r>
    </w:p>
    <w:p w:rsidR="009B4788" w:rsidRPr="00C917F5" w:rsidRDefault="009B4788" w:rsidP="00B43260">
      <w:pPr>
        <w:spacing w:after="0" w:line="240" w:lineRule="auto"/>
        <w:jc w:val="both"/>
        <w:rPr>
          <w:rFonts w:ascii="Galliard BT" w:hAnsi="Galliard BT"/>
          <w:lang w:val="pt-BR"/>
        </w:rPr>
      </w:pPr>
      <w:r w:rsidRPr="00C917F5">
        <w:rPr>
          <w:rFonts w:ascii="Galliard BT" w:hAnsi="Galliard BT"/>
          <w:lang w:val="pt-BR"/>
        </w:rPr>
        <w:t xml:space="preserve">Revisão: Julio M. Belmonte, 06/02/2011 </w:t>
      </w:r>
    </w:p>
    <w:p w:rsidR="00792EAC" w:rsidRPr="00C917F5" w:rsidRDefault="00792EAC" w:rsidP="00B43260">
      <w:pPr>
        <w:spacing w:after="0" w:line="240" w:lineRule="auto"/>
        <w:jc w:val="both"/>
        <w:rPr>
          <w:rFonts w:ascii="Galliard BT" w:hAnsi="Galliard BT"/>
          <w:color w:val="000000"/>
          <w:kern w:val="1"/>
          <w:sz w:val="24"/>
          <w:szCs w:val="24"/>
          <w:lang w:val="pt-BR"/>
        </w:rPr>
      </w:pPr>
    </w:p>
    <w:p w:rsidR="00792EAC" w:rsidRPr="00C917F5" w:rsidRDefault="00792EAC" w:rsidP="00B43260">
      <w:pPr>
        <w:spacing w:after="0" w:line="240" w:lineRule="auto"/>
        <w:jc w:val="both"/>
        <w:rPr>
          <w:rFonts w:ascii="Galliard BT" w:hAnsi="Galliard BT"/>
          <w:lang w:val="pt-BR"/>
        </w:rPr>
      </w:pPr>
    </w:p>
    <w:sectPr w:rsidR="00792EAC" w:rsidRPr="00C917F5" w:rsidSect="00C917F5">
      <w:headerReference w:type="default" r:id="rId8"/>
      <w:pgSz w:w="11905" w:h="16837"/>
      <w:pgMar w:top="1403" w:right="1134" w:bottom="1403" w:left="1134" w:header="1134"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605" w:rsidRDefault="00DF3605">
      <w:pPr>
        <w:spacing w:after="0" w:line="240" w:lineRule="auto"/>
      </w:pPr>
      <w:r>
        <w:separator/>
      </w:r>
    </w:p>
  </w:endnote>
  <w:endnote w:type="continuationSeparator" w:id="0">
    <w:p w:rsidR="00DF3605" w:rsidRDefault="00DF3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00"/>
    <w:family w:val="roman"/>
    <w:pitch w:val="variable"/>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 w:name="Galliard BT">
    <w:altName w:val="Times New Roman"/>
    <w:charset w:val="00"/>
    <w:family w:val="roman"/>
    <w:pitch w:val="variable"/>
    <w:sig w:usb0="00000001"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605" w:rsidRDefault="00DF3605">
      <w:pPr>
        <w:spacing w:after="0" w:line="240" w:lineRule="auto"/>
      </w:pPr>
      <w:r>
        <w:separator/>
      </w:r>
    </w:p>
  </w:footnote>
  <w:footnote w:type="continuationSeparator" w:id="0">
    <w:p w:rsidR="00DF3605" w:rsidRDefault="00DF3605">
      <w:pPr>
        <w:spacing w:after="0" w:line="240" w:lineRule="auto"/>
      </w:pPr>
      <w:r>
        <w:continuationSeparator/>
      </w:r>
    </w:p>
  </w:footnote>
  <w:footnote w:id="1">
    <w:p w:rsidR="005A66AC" w:rsidRPr="005A66AC" w:rsidRDefault="005A66AC">
      <w:pPr>
        <w:pStyle w:val="Textodenotaderodap"/>
        <w:rPr>
          <w:rFonts w:ascii="Times New Roman" w:hAnsi="Times New Roman"/>
          <w:lang w:val="pt-BR"/>
        </w:rPr>
      </w:pPr>
      <w:r w:rsidRPr="005A66AC">
        <w:rPr>
          <w:rStyle w:val="Refdenotaderodap"/>
          <w:rFonts w:ascii="Times New Roman" w:hAnsi="Times New Roman"/>
        </w:rPr>
        <w:footnoteRef/>
      </w:r>
      <w:r w:rsidRPr="005A66AC">
        <w:rPr>
          <w:rFonts w:ascii="Times New Roman" w:hAnsi="Times New Roman"/>
        </w:rPr>
        <w:t xml:space="preserve"> Nota do revisor: Durante a aula o Olavo não recordou o nome do livro</w:t>
      </w:r>
      <w:r>
        <w:rPr>
          <w:rFonts w:ascii="Times New Roman" w:hAnsi="Times New Roman"/>
        </w:rPr>
        <w:t xml:space="preserve"> de Josué Montello</w:t>
      </w:r>
      <w:r w:rsidRPr="005A66AC">
        <w:rPr>
          <w:rFonts w:ascii="Times New Roman" w:hAnsi="Times New Roman"/>
        </w:rPr>
        <w:t xml:space="preserve">, mas o transcritor </w:t>
      </w:r>
      <w:r>
        <w:rPr>
          <w:rFonts w:ascii="Times New Roman" w:hAnsi="Times New Roman"/>
        </w:rPr>
        <w:t xml:space="preserve">deste trecho sugeriu que </w:t>
      </w:r>
      <w:r w:rsidR="00694D0A">
        <w:rPr>
          <w:rFonts w:ascii="Times New Roman" w:hAnsi="Times New Roman"/>
        </w:rPr>
        <w:t xml:space="preserve">o </w:t>
      </w:r>
      <w:r>
        <w:rPr>
          <w:rFonts w:ascii="Times New Roman" w:hAnsi="Times New Roman"/>
        </w:rPr>
        <w:t>professor estava se referindo à obra</w:t>
      </w:r>
      <w:r w:rsidRPr="005A66AC">
        <w:rPr>
          <w:rFonts w:ascii="Times New Roman" w:hAnsi="Times New Roman"/>
        </w:rPr>
        <w:t xml:space="preserve"> </w:t>
      </w:r>
      <w:r w:rsidRPr="005A66AC">
        <w:rPr>
          <w:rFonts w:ascii="Times New Roman" w:hAnsi="Times New Roman"/>
          <w:i/>
        </w:rPr>
        <w:t>Os tambores de São Luís</w:t>
      </w:r>
      <w:r>
        <w:rPr>
          <w:rFonts w:ascii="Times New Roman" w:hAnsi="Times New Roman"/>
        </w:rPr>
        <w:t>. Após conferir o tema do livro e ler alguns trechos do mesmo julguei ser a sugestão acertada.</w:t>
      </w:r>
    </w:p>
  </w:footnote>
  <w:footnote w:id="2">
    <w:p w:rsidR="005A66AC" w:rsidRPr="00B86BC7" w:rsidRDefault="005A66AC" w:rsidP="005A66AC">
      <w:pPr>
        <w:suppressAutoHyphens w:val="0"/>
        <w:autoSpaceDE w:val="0"/>
        <w:autoSpaceDN w:val="0"/>
        <w:adjustRightInd w:val="0"/>
        <w:spacing w:after="0" w:line="240" w:lineRule="auto"/>
        <w:rPr>
          <w:rFonts w:ascii="Times New Roman" w:hAnsi="Times New Roman" w:cs="Times New Roman"/>
          <w:sz w:val="20"/>
          <w:szCs w:val="20"/>
          <w:lang w:val="en-US"/>
        </w:rPr>
      </w:pPr>
      <w:r w:rsidRPr="00B86BC7">
        <w:rPr>
          <w:rStyle w:val="Refdenotaderodap"/>
          <w:rFonts w:ascii="Times New Roman" w:hAnsi="Times New Roman" w:cs="Times New Roman"/>
          <w:sz w:val="20"/>
          <w:szCs w:val="20"/>
        </w:rPr>
        <w:footnoteRef/>
      </w:r>
      <w:r w:rsidRPr="00B86BC7">
        <w:rPr>
          <w:rFonts w:ascii="Times New Roman" w:hAnsi="Times New Roman" w:cs="Times New Roman"/>
          <w:sz w:val="20"/>
          <w:szCs w:val="20"/>
        </w:rPr>
        <w:t xml:space="preserve"> </w:t>
      </w:r>
      <w:r w:rsidRPr="00B86BC7">
        <w:rPr>
          <w:rFonts w:ascii="Times New Roman" w:hAnsi="Times New Roman" w:cs="Times New Roman"/>
          <w:sz w:val="20"/>
          <w:szCs w:val="20"/>
          <w:lang w:val="pt-BR"/>
        </w:rPr>
        <w:t>Nota do revisor: Não consegui confirmar a citação mencionada. O mais próximo que achei foi a afirmação que  Marcellin Berthelot fez em 1885 ao dizer que não haviam mais problemas não resolvidos na ciência e que o mundo carecia de mistérios. Em 1894 o físico Albert Michelson fez uma citação muito parecida com a que o Olavo mencion</w:t>
      </w:r>
      <w:r>
        <w:rPr>
          <w:rFonts w:ascii="Times New Roman" w:hAnsi="Times New Roman" w:cs="Times New Roman"/>
          <w:sz w:val="20"/>
          <w:szCs w:val="20"/>
          <w:lang w:val="pt-BR"/>
        </w:rPr>
        <w:t>a</w:t>
      </w:r>
      <w:r w:rsidRPr="00B86BC7">
        <w:rPr>
          <w:rFonts w:ascii="Times New Roman" w:hAnsi="Times New Roman" w:cs="Times New Roman"/>
          <w:sz w:val="20"/>
          <w:szCs w:val="20"/>
          <w:lang w:val="pt-BR"/>
        </w:rPr>
        <w:t>: “</w:t>
      </w:r>
      <w:r w:rsidRPr="00B86BC7">
        <w:rPr>
          <w:rFonts w:ascii="Times New Roman" w:eastAsia="Times New Roman" w:hAnsi="Times New Roman" w:cs="Times New Roman"/>
          <w:sz w:val="20"/>
          <w:szCs w:val="20"/>
          <w:lang w:val="pt-BR" w:eastAsia="en-US"/>
        </w:rPr>
        <w:t xml:space="preserve">The more important fundamental laws and facts of physical science have all been discovered. . . </w:t>
      </w:r>
      <w:r w:rsidRPr="00B86BC7">
        <w:rPr>
          <w:rFonts w:ascii="Times New Roman" w:eastAsia="Times New Roman" w:hAnsi="Times New Roman" w:cs="Times New Roman"/>
          <w:sz w:val="20"/>
          <w:szCs w:val="20"/>
          <w:lang w:val="en-US" w:eastAsia="en-US"/>
        </w:rPr>
        <w:t>Our future discoveries must be looked for in the sixth place of decimals</w:t>
      </w:r>
      <w:r w:rsidRPr="00B86BC7">
        <w:rPr>
          <w:rFonts w:ascii="Times New Roman" w:hAnsi="Times New Roman" w:cs="Times New Roman"/>
          <w:sz w:val="20"/>
          <w:szCs w:val="20"/>
          <w:lang w:val="en-US"/>
        </w:rPr>
        <w:t>”</w:t>
      </w:r>
      <w:r>
        <w:rPr>
          <w:rFonts w:ascii="Times New Roman" w:hAnsi="Times New Roman" w:cs="Times New Roman"/>
          <w:sz w:val="20"/>
          <w:szCs w:val="20"/>
          <w:lang w:val="en-US"/>
        </w:rPr>
        <w:t>. Talvez esta seja a citação correta.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7F5" w:rsidRDefault="00C917F5" w:rsidP="00C917F5">
    <w:pPr>
      <w:pStyle w:val="Cabealho"/>
      <w:jc w:val="right"/>
    </w:pPr>
    <w:r>
      <w:fldChar w:fldCharType="begin"/>
    </w:r>
    <w:r>
      <w:instrText xml:space="preserve"> PAGE   \* MERGEFORMAT </w:instrText>
    </w:r>
    <w:r>
      <w:fldChar w:fldCharType="separate"/>
    </w:r>
    <w:r>
      <w:rPr>
        <w:noProof/>
      </w:rPr>
      <w:t>36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2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F6D"/>
    <w:rsid w:val="00004021"/>
    <w:rsid w:val="000543C9"/>
    <w:rsid w:val="00070A1A"/>
    <w:rsid w:val="000839AC"/>
    <w:rsid w:val="00090185"/>
    <w:rsid w:val="000954F6"/>
    <w:rsid w:val="00102089"/>
    <w:rsid w:val="00111CFC"/>
    <w:rsid w:val="00124306"/>
    <w:rsid w:val="001535D8"/>
    <w:rsid w:val="00196B5B"/>
    <w:rsid w:val="001C1C65"/>
    <w:rsid w:val="001F2631"/>
    <w:rsid w:val="0023097C"/>
    <w:rsid w:val="0025270E"/>
    <w:rsid w:val="0026140C"/>
    <w:rsid w:val="00304C18"/>
    <w:rsid w:val="0030541D"/>
    <w:rsid w:val="003270CA"/>
    <w:rsid w:val="00347C97"/>
    <w:rsid w:val="00353387"/>
    <w:rsid w:val="003A1A00"/>
    <w:rsid w:val="003A22A2"/>
    <w:rsid w:val="003A59F5"/>
    <w:rsid w:val="003D5AB0"/>
    <w:rsid w:val="003E372B"/>
    <w:rsid w:val="003E41C0"/>
    <w:rsid w:val="00430226"/>
    <w:rsid w:val="00485E82"/>
    <w:rsid w:val="004A2D4B"/>
    <w:rsid w:val="004B3544"/>
    <w:rsid w:val="004F7A14"/>
    <w:rsid w:val="005151BF"/>
    <w:rsid w:val="00553CEE"/>
    <w:rsid w:val="0059334C"/>
    <w:rsid w:val="00593D9D"/>
    <w:rsid w:val="005A66AC"/>
    <w:rsid w:val="005A715E"/>
    <w:rsid w:val="005C657C"/>
    <w:rsid w:val="005F5995"/>
    <w:rsid w:val="00622FB1"/>
    <w:rsid w:val="0065391F"/>
    <w:rsid w:val="00694D0A"/>
    <w:rsid w:val="006A41FC"/>
    <w:rsid w:val="006E1540"/>
    <w:rsid w:val="006F18BB"/>
    <w:rsid w:val="006F4446"/>
    <w:rsid w:val="006F65B9"/>
    <w:rsid w:val="00727FC9"/>
    <w:rsid w:val="00770D0C"/>
    <w:rsid w:val="00792EAC"/>
    <w:rsid w:val="00796006"/>
    <w:rsid w:val="007A56E5"/>
    <w:rsid w:val="007C512C"/>
    <w:rsid w:val="007D1A00"/>
    <w:rsid w:val="007E6117"/>
    <w:rsid w:val="007F3167"/>
    <w:rsid w:val="00814932"/>
    <w:rsid w:val="00881A60"/>
    <w:rsid w:val="0088425F"/>
    <w:rsid w:val="008C7C25"/>
    <w:rsid w:val="008E3F6A"/>
    <w:rsid w:val="008F62A6"/>
    <w:rsid w:val="009145D0"/>
    <w:rsid w:val="0097175F"/>
    <w:rsid w:val="00972624"/>
    <w:rsid w:val="009B4788"/>
    <w:rsid w:val="009D2694"/>
    <w:rsid w:val="009D2A7D"/>
    <w:rsid w:val="00A061DA"/>
    <w:rsid w:val="00A438DE"/>
    <w:rsid w:val="00A5372E"/>
    <w:rsid w:val="00A80E1E"/>
    <w:rsid w:val="00A963E8"/>
    <w:rsid w:val="00AD007A"/>
    <w:rsid w:val="00AE1218"/>
    <w:rsid w:val="00AE3E4F"/>
    <w:rsid w:val="00AE680A"/>
    <w:rsid w:val="00B142D5"/>
    <w:rsid w:val="00B36CF3"/>
    <w:rsid w:val="00B43260"/>
    <w:rsid w:val="00B457D6"/>
    <w:rsid w:val="00B47833"/>
    <w:rsid w:val="00B752FF"/>
    <w:rsid w:val="00B86202"/>
    <w:rsid w:val="00B86BC7"/>
    <w:rsid w:val="00B914DF"/>
    <w:rsid w:val="00BA0F6D"/>
    <w:rsid w:val="00BA2932"/>
    <w:rsid w:val="00BD7906"/>
    <w:rsid w:val="00BE6456"/>
    <w:rsid w:val="00BF1E81"/>
    <w:rsid w:val="00C46C35"/>
    <w:rsid w:val="00C765DF"/>
    <w:rsid w:val="00C76840"/>
    <w:rsid w:val="00C82F1E"/>
    <w:rsid w:val="00C917F5"/>
    <w:rsid w:val="00CB2A3B"/>
    <w:rsid w:val="00CD7DA2"/>
    <w:rsid w:val="00CF2123"/>
    <w:rsid w:val="00D476E5"/>
    <w:rsid w:val="00D72EDF"/>
    <w:rsid w:val="00D75AEF"/>
    <w:rsid w:val="00D75DEF"/>
    <w:rsid w:val="00D80BDC"/>
    <w:rsid w:val="00D82863"/>
    <w:rsid w:val="00DC7484"/>
    <w:rsid w:val="00DD3F43"/>
    <w:rsid w:val="00DF3605"/>
    <w:rsid w:val="00E15E65"/>
    <w:rsid w:val="00E432D0"/>
    <w:rsid w:val="00E52C40"/>
    <w:rsid w:val="00E65CD7"/>
    <w:rsid w:val="00E65D00"/>
    <w:rsid w:val="00E7429E"/>
    <w:rsid w:val="00E86131"/>
    <w:rsid w:val="00E96339"/>
    <w:rsid w:val="00EC47AC"/>
    <w:rsid w:val="00EE3390"/>
    <w:rsid w:val="00EF673F"/>
    <w:rsid w:val="00F17E2B"/>
    <w:rsid w:val="00F32F9E"/>
    <w:rsid w:val="00F518FC"/>
    <w:rsid w:val="00F74435"/>
    <w:rsid w:val="00F823C8"/>
    <w:rsid w:val="00F825A7"/>
    <w:rsid w:val="00FB2353"/>
    <w:rsid w:val="00FB34F4"/>
    <w:rsid w:val="00FB62C1"/>
    <w:rsid w:val="00FD72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AC4FBA07-967D-4D4E-B301-AF5F23CC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cs="Calibri"/>
      <w:sz w:val="22"/>
      <w:szCs w:val="22"/>
      <w:lang w:val="de-DE" w:eastAsia="ar-SA"/>
    </w:rPr>
  </w:style>
  <w:style w:type="character" w:default="1" w:styleId="Fontepargpadro">
    <w:name w:val="Default Paragraph Fon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styleId="Hyperlink">
    <w:name w:val="Hyperlink"/>
    <w:rPr>
      <w:color w:val="0000FF"/>
      <w:u w:val="single"/>
    </w:rPr>
  </w:style>
  <w:style w:type="character" w:customStyle="1" w:styleId="TextodebaloChar">
    <w:name w:val="Texto de balão Char"/>
    <w:rPr>
      <w:rFonts w:ascii="Tahoma" w:hAnsi="Tahoma" w:cs="Tahoma"/>
      <w:sz w:val="16"/>
      <w:szCs w:val="16"/>
    </w:rPr>
  </w:style>
  <w:style w:type="character" w:customStyle="1" w:styleId="CorpodetextoChar">
    <w:name w:val="Corpo de texto Char"/>
    <w:rPr>
      <w:rFonts w:ascii="Times New Roman" w:eastAsia="Arial Unicode MS" w:hAnsi="Times New Roman"/>
      <w:kern w:val="1"/>
      <w:sz w:val="24"/>
      <w:szCs w:val="24"/>
    </w:rPr>
  </w:style>
  <w:style w:type="character" w:customStyle="1" w:styleId="CabealhoChar">
    <w:name w:val="Cabeçalho Char"/>
    <w:uiPriority w:val="99"/>
    <w:rPr>
      <w:sz w:val="22"/>
      <w:szCs w:val="22"/>
      <w:lang w:val="de-DE"/>
    </w:rPr>
  </w:style>
  <w:style w:type="character" w:customStyle="1" w:styleId="RodapChar">
    <w:name w:val="Rodapé Char"/>
    <w:rPr>
      <w:sz w:val="22"/>
      <w:szCs w:val="22"/>
      <w:lang w:val="de-DE"/>
    </w:rPr>
  </w:style>
  <w:style w:type="character" w:styleId="nfase">
    <w:name w:val="Emphasis"/>
    <w:qFormat/>
    <w:rPr>
      <w:i/>
      <w:iCs/>
    </w:rPr>
  </w:style>
  <w:style w:type="paragraph" w:customStyle="1" w:styleId="Cabealho1">
    <w:name w:val="Cabeçalho1"/>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pPr>
      <w:widowControl w:val="0"/>
      <w:spacing w:after="120" w:line="240" w:lineRule="auto"/>
    </w:pPr>
    <w:rPr>
      <w:rFonts w:ascii="Times New Roman" w:eastAsia="Arial Unicode MS" w:hAnsi="Times New Roman"/>
      <w:kern w:val="1"/>
      <w:sz w:val="24"/>
      <w:szCs w:val="24"/>
      <w:lang w:val="pt-BR"/>
    </w:r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4"/>
      <w:szCs w:val="24"/>
    </w:rPr>
  </w:style>
  <w:style w:type="paragraph" w:customStyle="1" w:styleId="ndiceremissivo">
    <w:name w:val="Índice remissivo"/>
    <w:basedOn w:val="Normal"/>
    <w:pPr>
      <w:suppressLineNumbers/>
    </w:pPr>
    <w:rPr>
      <w:rFonts w:cs="Tahoma"/>
    </w:rPr>
  </w:style>
  <w:style w:type="paragraph" w:customStyle="1" w:styleId="Textodebalo1">
    <w:name w:val="Texto de balão1"/>
    <w:basedOn w:val="Normal"/>
    <w:pPr>
      <w:spacing w:after="0" w:line="240" w:lineRule="auto"/>
    </w:pPr>
    <w:rPr>
      <w:rFonts w:ascii="Tahoma" w:hAnsi="Tahoma" w:cs="Tahoma"/>
      <w:sz w:val="16"/>
      <w:szCs w:val="16"/>
    </w:rPr>
  </w:style>
  <w:style w:type="paragraph" w:styleId="Cabealho">
    <w:name w:val="header"/>
    <w:basedOn w:val="Normal"/>
    <w:uiPriority w:val="99"/>
    <w:pPr>
      <w:tabs>
        <w:tab w:val="center" w:pos="4252"/>
        <w:tab w:val="right" w:pos="8504"/>
      </w:tabs>
    </w:pPr>
  </w:style>
  <w:style w:type="paragraph" w:styleId="Rodap">
    <w:name w:val="footer"/>
    <w:basedOn w:val="Normal"/>
    <w:link w:val="RodapChar1"/>
    <w:uiPriority w:val="99"/>
    <w:pPr>
      <w:tabs>
        <w:tab w:val="center" w:pos="4252"/>
        <w:tab w:val="right" w:pos="8504"/>
      </w:tabs>
    </w:pPr>
    <w:rPr>
      <w:rFonts w:cs="Times New Roman"/>
    </w:rPr>
  </w:style>
  <w:style w:type="paragraph" w:customStyle="1" w:styleId="western">
    <w:name w:val="western"/>
    <w:basedOn w:val="Normal"/>
    <w:pPr>
      <w:spacing w:before="280" w:after="119" w:line="240" w:lineRule="auto"/>
    </w:pPr>
    <w:rPr>
      <w:rFonts w:ascii="Times New Roman" w:eastAsia="Times New Roman" w:hAnsi="Times New Roman"/>
      <w:sz w:val="24"/>
      <w:szCs w:val="24"/>
      <w:lang w:val="pt-BR"/>
    </w:rPr>
  </w:style>
  <w:style w:type="paragraph" w:customStyle="1" w:styleId="Contedodamoldura">
    <w:name w:val="Conteúdo da moldura"/>
    <w:basedOn w:val="Corpodetexto"/>
  </w:style>
  <w:style w:type="paragraph" w:styleId="Textodenotaderodap">
    <w:name w:val="footnote text"/>
    <w:basedOn w:val="Normal"/>
    <w:link w:val="TextodenotaderodapChar"/>
    <w:uiPriority w:val="99"/>
    <w:semiHidden/>
    <w:unhideWhenUsed/>
    <w:rsid w:val="001C1C65"/>
    <w:rPr>
      <w:rFonts w:cs="Times New Roman"/>
      <w:sz w:val="20"/>
      <w:szCs w:val="20"/>
    </w:rPr>
  </w:style>
  <w:style w:type="character" w:customStyle="1" w:styleId="TextodenotaderodapChar">
    <w:name w:val="Texto de nota de rodapé Char"/>
    <w:link w:val="Textodenotaderodap"/>
    <w:uiPriority w:val="99"/>
    <w:semiHidden/>
    <w:rsid w:val="001C1C65"/>
    <w:rPr>
      <w:rFonts w:ascii="Calibri" w:eastAsia="Calibri" w:hAnsi="Calibri" w:cs="Calibri"/>
      <w:lang w:val="de-DE" w:eastAsia="ar-SA"/>
    </w:rPr>
  </w:style>
  <w:style w:type="character" w:styleId="Refdenotaderodap">
    <w:name w:val="footnote reference"/>
    <w:uiPriority w:val="99"/>
    <w:semiHidden/>
    <w:unhideWhenUsed/>
    <w:rsid w:val="001C1C65"/>
    <w:rPr>
      <w:vertAlign w:val="superscript"/>
    </w:rPr>
  </w:style>
  <w:style w:type="character" w:customStyle="1" w:styleId="RodapChar1">
    <w:name w:val="Rodapé Char1"/>
    <w:link w:val="Rodap"/>
    <w:uiPriority w:val="99"/>
    <w:rsid w:val="00F74435"/>
    <w:rPr>
      <w:rFonts w:ascii="Calibri" w:eastAsia="Calibri" w:hAnsi="Calibri" w:cs="Calibri"/>
      <w:sz w:val="22"/>
      <w:szCs w:val="22"/>
      <w:lang w:val="de-DE" w:eastAsia="ar-SA"/>
    </w:rPr>
  </w:style>
  <w:style w:type="paragraph" w:styleId="Textodebalo">
    <w:name w:val="Balloon Text"/>
    <w:basedOn w:val="Normal"/>
    <w:link w:val="TextodebaloChar1"/>
    <w:uiPriority w:val="99"/>
    <w:semiHidden/>
    <w:unhideWhenUsed/>
    <w:rsid w:val="00F74435"/>
    <w:pPr>
      <w:spacing w:after="0" w:line="240" w:lineRule="auto"/>
    </w:pPr>
    <w:rPr>
      <w:rFonts w:ascii="Tahoma" w:hAnsi="Tahoma" w:cs="Times New Roman"/>
      <w:sz w:val="16"/>
      <w:szCs w:val="16"/>
    </w:rPr>
  </w:style>
  <w:style w:type="character" w:customStyle="1" w:styleId="TextodebaloChar1">
    <w:name w:val="Texto de balão Char1"/>
    <w:link w:val="Textodebalo"/>
    <w:uiPriority w:val="99"/>
    <w:semiHidden/>
    <w:rsid w:val="00F74435"/>
    <w:rPr>
      <w:rFonts w:ascii="Tahoma" w:eastAsia="Calibri" w:hAnsi="Tahoma" w:cs="Tahoma"/>
      <w:sz w:val="16"/>
      <w:szCs w:val="16"/>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501062">
      <w:bodyDiv w:val="1"/>
      <w:marLeft w:val="0"/>
      <w:marRight w:val="0"/>
      <w:marTop w:val="0"/>
      <w:marBottom w:val="0"/>
      <w:divBdr>
        <w:top w:val="none" w:sz="0" w:space="0" w:color="auto"/>
        <w:left w:val="none" w:sz="0" w:space="0" w:color="auto"/>
        <w:bottom w:val="none" w:sz="0" w:space="0" w:color="auto"/>
        <w:right w:val="none" w:sz="0" w:space="0" w:color="auto"/>
      </w:divBdr>
      <w:divsChild>
        <w:div w:id="363215988">
          <w:marLeft w:val="0"/>
          <w:marRight w:val="0"/>
          <w:marTop w:val="0"/>
          <w:marBottom w:val="0"/>
          <w:divBdr>
            <w:top w:val="none" w:sz="0" w:space="0" w:color="auto"/>
            <w:left w:val="none" w:sz="0" w:space="0" w:color="auto"/>
            <w:bottom w:val="none" w:sz="0" w:space="0" w:color="auto"/>
            <w:right w:val="none" w:sz="0" w:space="0" w:color="auto"/>
          </w:divBdr>
        </w:div>
        <w:div w:id="1046293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0AE1C-2933-4779-A2D3-635AB15A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18873</Words>
  <Characters>101918</Characters>
  <DocSecurity>0</DocSecurity>
  <Lines>849</Lines>
  <Paragraphs>241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1601-01-01T00:00:00Z</cp:lastPrinted>
  <dcterms:created xsi:type="dcterms:W3CDTF">2022-02-28T01:41:00Z</dcterms:created>
  <dcterms:modified xsi:type="dcterms:W3CDTF">2022-02-28T01:41:00Z</dcterms:modified>
</cp:coreProperties>
</file>